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AEA9" w14:textId="6C2831E5" w:rsidR="005E22F8" w:rsidRPr="005E22F8" w:rsidRDefault="00BC130F" w:rsidP="005E22F8">
      <w:pPr>
        <w:pStyle w:val="Ttulo1"/>
        <w:spacing w:before="0" w:after="0"/>
        <w:ind w:right="-284"/>
        <w:rPr>
          <w:rFonts w:ascii="Calibri" w:hAnsi="Calibri" w:cs="Calibri"/>
          <w:sz w:val="32"/>
          <w:szCs w:val="32"/>
        </w:rPr>
      </w:pPr>
      <w:bookmarkStart w:id="0" w:name="_Toc77060568"/>
      <w:bookmarkStart w:id="1" w:name="_Toc77890196"/>
      <w:bookmarkStart w:id="2" w:name="_Toc80029016"/>
      <w:r w:rsidRPr="2CBF3915">
        <w:rPr>
          <w:rFonts w:ascii="Calibri" w:hAnsi="Calibri" w:cs="Calibri"/>
          <w:sz w:val="32"/>
          <w:szCs w:val="32"/>
        </w:rPr>
        <w:t xml:space="preserve">ANEXO ii </w:t>
      </w:r>
      <w:r w:rsidR="00FD5D47">
        <w:rPr>
          <w:rFonts w:ascii="Calibri" w:hAnsi="Calibri" w:cs="Calibri"/>
          <w:sz w:val="32"/>
          <w:szCs w:val="32"/>
        </w:rPr>
        <w:t>–</w:t>
      </w:r>
      <w:r w:rsidRPr="2CBF3915">
        <w:rPr>
          <w:rFonts w:ascii="Calibri" w:hAnsi="Calibri" w:cs="Calibri"/>
          <w:sz w:val="32"/>
          <w:szCs w:val="32"/>
        </w:rPr>
        <w:t xml:space="preserve"> </w:t>
      </w:r>
      <w:r w:rsidR="005E22F8" w:rsidRPr="2CBF3915">
        <w:rPr>
          <w:rFonts w:ascii="Calibri" w:hAnsi="Calibri" w:cs="Calibri"/>
          <w:sz w:val="32"/>
          <w:szCs w:val="32"/>
        </w:rPr>
        <w:t>FORMULÁRIO DA ÁREA GESTORA SOBRE OS DADOS PESSOAIS</w:t>
      </w:r>
      <w:bookmarkEnd w:id="0"/>
      <w:bookmarkEnd w:id="1"/>
      <w:bookmarkEnd w:id="2"/>
    </w:p>
    <w:p w14:paraId="6EB6286C" w14:textId="77777777" w:rsidR="005E22F8" w:rsidRDefault="005E22F8" w:rsidP="005E22F8">
      <w:pPr>
        <w:pStyle w:val="Corpodetexto"/>
        <w:ind w:right="-284"/>
        <w:rPr>
          <w:rFonts w:ascii="Calibri" w:hAnsi="Calibri" w:cs="Calibri"/>
          <w:w w:val="105"/>
        </w:rPr>
      </w:pPr>
    </w:p>
    <w:p w14:paraId="5E71707F" w14:textId="575CD909" w:rsidR="005E22F8" w:rsidRPr="005E22F8" w:rsidRDefault="005E22F8" w:rsidP="005E22F8">
      <w:pPr>
        <w:pStyle w:val="Corpodetexto"/>
        <w:ind w:right="-284"/>
        <w:rPr>
          <w:rFonts w:ascii="Calibri" w:hAnsi="Calibri" w:cs="Calibri"/>
          <w:w w:val="105"/>
        </w:rPr>
      </w:pPr>
      <w:r w:rsidRPr="005E22F8">
        <w:rPr>
          <w:rFonts w:ascii="Calibri" w:hAnsi="Calibri" w:cs="Calibri"/>
          <w:w w:val="105"/>
        </w:rPr>
        <w:t xml:space="preserve">Este documento tem como objetivo o registro de informações sobre as atividades de </w:t>
      </w:r>
      <w:r w:rsidR="00FD5D47">
        <w:rPr>
          <w:rFonts w:ascii="Calibri" w:hAnsi="Calibri" w:cs="Calibri"/>
          <w:w w:val="105"/>
        </w:rPr>
        <w:t>t</w:t>
      </w:r>
      <w:r w:rsidRPr="005E22F8">
        <w:rPr>
          <w:rFonts w:ascii="Calibri" w:hAnsi="Calibri" w:cs="Calibri"/>
          <w:w w:val="105"/>
        </w:rPr>
        <w:t xml:space="preserve">ratamento de </w:t>
      </w:r>
      <w:r w:rsidR="00FD5D47">
        <w:rPr>
          <w:rFonts w:ascii="Calibri" w:hAnsi="Calibri" w:cs="Calibri"/>
          <w:w w:val="105"/>
        </w:rPr>
        <w:t>d</w:t>
      </w:r>
      <w:r w:rsidRPr="005E22F8">
        <w:rPr>
          <w:rFonts w:ascii="Calibri" w:hAnsi="Calibri" w:cs="Calibri"/>
          <w:w w:val="105"/>
        </w:rPr>
        <w:t xml:space="preserve">ados </w:t>
      </w:r>
      <w:r w:rsidR="00FD5D47">
        <w:rPr>
          <w:rFonts w:ascii="Calibri" w:hAnsi="Calibri" w:cs="Calibri"/>
          <w:w w:val="105"/>
        </w:rPr>
        <w:t>p</w:t>
      </w:r>
      <w:r w:rsidRPr="005E22F8">
        <w:rPr>
          <w:rFonts w:ascii="Calibri" w:hAnsi="Calibri" w:cs="Calibri"/>
          <w:w w:val="105"/>
        </w:rPr>
        <w:t xml:space="preserve">essoais realizadas pelo Terceiro, a fim de que </w:t>
      </w:r>
      <w:r w:rsidR="001B4760">
        <w:rPr>
          <w:rFonts w:ascii="Calibri" w:hAnsi="Calibri" w:cs="Calibri"/>
          <w:w w:val="105"/>
        </w:rPr>
        <w:t>a FCAV</w:t>
      </w:r>
      <w:r w:rsidRPr="005E22F8">
        <w:rPr>
          <w:rFonts w:ascii="Calibri" w:hAnsi="Calibri" w:cs="Calibri"/>
          <w:w w:val="105"/>
        </w:rPr>
        <w:t xml:space="preserve"> possa mensurar a criticidade das operações envolvidas</w:t>
      </w:r>
      <w:r w:rsidR="00FD5D47">
        <w:rPr>
          <w:rFonts w:ascii="Calibri" w:hAnsi="Calibri" w:cs="Calibri"/>
          <w:w w:val="105"/>
        </w:rPr>
        <w:t xml:space="preserve"> </w:t>
      </w:r>
      <w:r w:rsidR="00FD5D47" w:rsidRPr="005E22F8">
        <w:rPr>
          <w:rFonts w:ascii="Calibri" w:hAnsi="Calibri" w:cs="Calibri"/>
          <w:w w:val="105"/>
        </w:rPr>
        <w:t>mais facilmente</w:t>
      </w:r>
      <w:r w:rsidRPr="005E22F8">
        <w:rPr>
          <w:rFonts w:ascii="Calibri" w:hAnsi="Calibri" w:cs="Calibri"/>
          <w:w w:val="105"/>
        </w:rPr>
        <w:t>.</w:t>
      </w:r>
    </w:p>
    <w:p w14:paraId="1C041241" w14:textId="44615A8D" w:rsidR="00E2572A" w:rsidRDefault="00E2572A" w:rsidP="00E22109">
      <w:pPr>
        <w:pStyle w:val="Corpodetexto"/>
        <w:ind w:right="-284"/>
        <w:rPr>
          <w:rFonts w:ascii="Calibri" w:hAnsi="Calibri" w:cs="Calibri"/>
          <w:strike/>
          <w:w w:val="105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21"/>
        <w:gridCol w:w="2742"/>
        <w:gridCol w:w="146"/>
        <w:gridCol w:w="1643"/>
        <w:gridCol w:w="3377"/>
      </w:tblGrid>
      <w:tr w:rsidR="00815DEE" w:rsidRPr="00E140D8" w14:paraId="436BDC09" w14:textId="77777777" w:rsidTr="00DF03EB">
        <w:trPr>
          <w:trHeight w:val="522"/>
        </w:trPr>
        <w:tc>
          <w:tcPr>
            <w:tcW w:w="902" w:type="pct"/>
            <w:shd w:val="clear" w:color="auto" w:fill="F2F2F2" w:themeFill="background1" w:themeFillShade="F2"/>
          </w:tcPr>
          <w:p w14:paraId="35016DB7" w14:textId="77777777" w:rsidR="00815DEE" w:rsidRPr="00570A7D" w:rsidRDefault="00815DEE" w:rsidP="00570A7D">
            <w:pPr>
              <w:pStyle w:val="PargrafodaLista"/>
              <w:ind w:left="16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70A7D">
              <w:rPr>
                <w:rFonts w:asciiTheme="minorHAnsi" w:hAnsiTheme="minorHAnsi" w:cstheme="minorHAnsi"/>
                <w:b/>
                <w:bCs/>
                <w:szCs w:val="24"/>
              </w:rPr>
              <w:t>Área:</w:t>
            </w:r>
          </w:p>
        </w:tc>
        <w:tc>
          <w:tcPr>
            <w:tcW w:w="1516" w:type="pct"/>
            <w:gridSpan w:val="2"/>
            <w:shd w:val="clear" w:color="auto" w:fill="FFFFFF" w:themeFill="background1"/>
          </w:tcPr>
          <w:p w14:paraId="12DAC326" w14:textId="77777777" w:rsidR="00815DEE" w:rsidRPr="00570A7D" w:rsidRDefault="00815DEE" w:rsidP="00570A7D">
            <w:pPr>
              <w:pStyle w:val="PargrafodaLista"/>
              <w:ind w:left="16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20" w:type="pct"/>
            <w:shd w:val="clear" w:color="auto" w:fill="F2F2F2" w:themeFill="background1" w:themeFillShade="F2"/>
          </w:tcPr>
          <w:p w14:paraId="6D7D4F16" w14:textId="77777777" w:rsidR="00815DEE" w:rsidRPr="00570A7D" w:rsidRDefault="00815DEE" w:rsidP="00570A7D">
            <w:pPr>
              <w:pStyle w:val="PargrafodaLista"/>
              <w:ind w:left="16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70A7D">
              <w:rPr>
                <w:rFonts w:asciiTheme="minorHAnsi" w:hAnsiTheme="minorHAnsi" w:cstheme="minorHAnsi"/>
                <w:b/>
                <w:bCs/>
                <w:szCs w:val="24"/>
              </w:rPr>
              <w:t>Gestor responsável:</w:t>
            </w:r>
          </w:p>
        </w:tc>
        <w:tc>
          <w:tcPr>
            <w:tcW w:w="1762" w:type="pct"/>
            <w:shd w:val="clear" w:color="auto" w:fill="FFFFFF" w:themeFill="background1"/>
          </w:tcPr>
          <w:p w14:paraId="7B4FE75D" w14:textId="77777777" w:rsidR="00815DEE" w:rsidRPr="00570A7D" w:rsidRDefault="00815DEE" w:rsidP="006A5D33">
            <w:pPr>
              <w:pStyle w:val="PargrafodaLista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815DEE" w:rsidRPr="00E140D8" w14:paraId="0E35FD4A" w14:textId="77777777" w:rsidTr="00DF03EB">
        <w:tc>
          <w:tcPr>
            <w:tcW w:w="902" w:type="pct"/>
            <w:shd w:val="clear" w:color="auto" w:fill="F2F2F2" w:themeFill="background1" w:themeFillShade="F2"/>
          </w:tcPr>
          <w:p w14:paraId="1BE52BD9" w14:textId="77777777" w:rsidR="00815DEE" w:rsidRPr="00570A7D" w:rsidRDefault="00815DEE" w:rsidP="00570A7D">
            <w:pPr>
              <w:pStyle w:val="PargrafodaLista"/>
              <w:ind w:left="16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70A7D">
              <w:rPr>
                <w:rFonts w:asciiTheme="minorHAnsi" w:hAnsiTheme="minorHAnsi" w:cstheme="minorHAnsi"/>
                <w:b/>
                <w:bCs/>
                <w:szCs w:val="24"/>
              </w:rPr>
              <w:t>Elaborado por:</w:t>
            </w:r>
          </w:p>
        </w:tc>
        <w:tc>
          <w:tcPr>
            <w:tcW w:w="1516" w:type="pct"/>
            <w:gridSpan w:val="2"/>
            <w:shd w:val="clear" w:color="auto" w:fill="FFFFFF" w:themeFill="background1"/>
          </w:tcPr>
          <w:p w14:paraId="41CFF0DC" w14:textId="77777777" w:rsidR="00815DEE" w:rsidRPr="00570A7D" w:rsidRDefault="00815DEE" w:rsidP="00570A7D">
            <w:pPr>
              <w:pStyle w:val="PargrafodaLista"/>
              <w:ind w:left="16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20" w:type="pct"/>
            <w:shd w:val="clear" w:color="auto" w:fill="F2F2F2" w:themeFill="background1" w:themeFillShade="F2"/>
          </w:tcPr>
          <w:p w14:paraId="6157F745" w14:textId="77777777" w:rsidR="00815DEE" w:rsidRPr="00570A7D" w:rsidRDefault="00815DEE" w:rsidP="00570A7D">
            <w:pPr>
              <w:pStyle w:val="PargrafodaLista"/>
              <w:ind w:left="16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70A7D">
              <w:rPr>
                <w:rFonts w:asciiTheme="minorHAnsi" w:hAnsiTheme="minorHAnsi" w:cstheme="minorHAnsi"/>
                <w:b/>
                <w:bCs/>
                <w:szCs w:val="24"/>
              </w:rPr>
              <w:t>Data: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4"/>
            </w:rPr>
            <w:id w:val="2033923700"/>
            <w:placeholder>
              <w:docPart w:val="6632E55E0A814732A1D36AA9E1BC8A5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762" w:type="pct"/>
                <w:shd w:val="clear" w:color="auto" w:fill="FFFFFF" w:themeFill="background1"/>
              </w:tcPr>
              <w:p w14:paraId="06B5F99F" w14:textId="77777777" w:rsidR="00815DEE" w:rsidRPr="00570A7D" w:rsidRDefault="00815DEE" w:rsidP="00570A7D">
                <w:pPr>
                  <w:pStyle w:val="PargrafodaLista"/>
                  <w:ind w:left="20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570A7D">
                  <w:rPr>
                    <w:rStyle w:val="TextodoEspaoReservado"/>
                    <w:rFonts w:asciiTheme="minorHAnsi" w:hAnsiTheme="minorHAnsi" w:cstheme="minorHAnsi"/>
                    <w:szCs w:val="24"/>
                  </w:rPr>
                  <w:t>Clique ou toque aqui para inserir uma data.</w:t>
                </w:r>
              </w:p>
            </w:tc>
          </w:sdtContent>
        </w:sdt>
      </w:tr>
      <w:tr w:rsidR="00815DEE" w:rsidRPr="00E140D8" w14:paraId="43CD6C3D" w14:textId="77777777" w:rsidTr="00DF03EB">
        <w:trPr>
          <w:trHeight w:val="615"/>
        </w:trPr>
        <w:tc>
          <w:tcPr>
            <w:tcW w:w="5000" w:type="pct"/>
            <w:gridSpan w:val="5"/>
            <w:shd w:val="clear" w:color="auto" w:fill="37C8B4"/>
            <w:vAlign w:val="center"/>
          </w:tcPr>
          <w:p w14:paraId="4842C005" w14:textId="13CF2ACE" w:rsidR="00815DEE" w:rsidRPr="00570A7D" w:rsidRDefault="00815DEE" w:rsidP="006A5D33">
            <w:pPr>
              <w:pStyle w:val="PargrafodaLista"/>
              <w:ind w:left="30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Informações </w:t>
            </w:r>
            <w:r w:rsidR="00FD5D4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g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erais </w:t>
            </w:r>
            <w:r w:rsidR="00FD5D4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s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obre o </w:t>
            </w:r>
            <w:r w:rsidR="00FD5D4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c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ontrato</w:t>
            </w:r>
          </w:p>
        </w:tc>
      </w:tr>
      <w:tr w:rsidR="00815DEE" w:rsidRPr="00E140D8" w14:paraId="0EA0EE2C" w14:textId="77777777" w:rsidTr="00DF03EB">
        <w:trPr>
          <w:trHeight w:val="615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3ABE33A2" w14:textId="2961904E" w:rsidR="00815DEE" w:rsidRPr="00570A7D" w:rsidRDefault="00815DEE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Qual o objeto do contrato a ser formalizado ou renovado? Se renovado, qual o nome do Terceiro?</w:t>
            </w:r>
          </w:p>
        </w:tc>
        <w:tc>
          <w:tcPr>
            <w:tcW w:w="2666" w:type="pct"/>
            <w:gridSpan w:val="3"/>
          </w:tcPr>
          <w:p w14:paraId="2DCF8EAA" w14:textId="77777777" w:rsidR="00815DEE" w:rsidRPr="00570A7D" w:rsidRDefault="00815DEE" w:rsidP="006A5D33">
            <w:pPr>
              <w:pStyle w:val="PargrafodaLista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15DEE" w:rsidRPr="00E140D8" w14:paraId="541B6FF5" w14:textId="77777777" w:rsidTr="00DF03EB">
        <w:trPr>
          <w:trHeight w:val="615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4EDDBC5D" w14:textId="5E01B8EE" w:rsidR="00815DEE" w:rsidRPr="00570A7D" w:rsidRDefault="00815DEE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Descreva, detalhadamente, o tratamento de </w:t>
            </w:r>
            <w:r w:rsidR="00FD5D47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ados </w:t>
            </w:r>
            <w:r w:rsidR="00FD5D47"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essoais (qual o escopo e </w:t>
            </w:r>
            <w:r w:rsidR="00FD5D4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 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finalidade des</w:t>
            </w:r>
            <w:r w:rsidR="00FD5D47">
              <w:rPr>
                <w:rFonts w:asciiTheme="minorHAnsi" w:hAnsiTheme="minorHAnsi" w:cstheme="minorHAnsi"/>
                <w:color w:val="000000" w:themeColor="text1"/>
                <w:szCs w:val="24"/>
              </w:rPr>
              <w:t>s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a atividade?</w:t>
            </w:r>
            <w:r w:rsidR="00FD5D47">
              <w:rPr>
                <w:rFonts w:asciiTheme="minorHAnsi" w:hAnsiTheme="minorHAnsi" w:cstheme="minorHAnsi"/>
                <w:color w:val="000000" w:themeColor="text1"/>
                <w:szCs w:val="24"/>
              </w:rPr>
              <w:t>).</w:t>
            </w:r>
          </w:p>
        </w:tc>
        <w:tc>
          <w:tcPr>
            <w:tcW w:w="2666" w:type="pct"/>
            <w:gridSpan w:val="3"/>
          </w:tcPr>
          <w:p w14:paraId="2B902656" w14:textId="77777777" w:rsidR="00815DEE" w:rsidRPr="00570A7D" w:rsidRDefault="00815DEE" w:rsidP="006A5D33">
            <w:pPr>
              <w:pStyle w:val="PargrafodaLista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15DEE" w:rsidRPr="00E140D8" w14:paraId="73C4F19B" w14:textId="77777777" w:rsidTr="00DF03EB">
        <w:trPr>
          <w:trHeight w:val="75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3BA2E51E" w14:textId="77777777" w:rsidR="00815DEE" w:rsidRPr="00570A7D" w:rsidRDefault="00815DEE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Quais outras áreas são impactadas com o tratamento realizado pelo Terceiro?</w:t>
            </w:r>
          </w:p>
        </w:tc>
        <w:tc>
          <w:tcPr>
            <w:tcW w:w="2666" w:type="pct"/>
            <w:gridSpan w:val="3"/>
          </w:tcPr>
          <w:p w14:paraId="733C84F0" w14:textId="77777777" w:rsidR="00815DEE" w:rsidRPr="00570A7D" w:rsidRDefault="00815DEE" w:rsidP="006A5D33">
            <w:pPr>
              <w:pStyle w:val="PargrafodaLista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15DEE" w:rsidRPr="00E140D8" w14:paraId="71B04721" w14:textId="77777777" w:rsidTr="00DF03EB">
        <w:trPr>
          <w:trHeight w:val="571"/>
        </w:trPr>
        <w:tc>
          <w:tcPr>
            <w:tcW w:w="5000" w:type="pct"/>
            <w:gridSpan w:val="5"/>
            <w:shd w:val="clear" w:color="auto" w:fill="37C8B4"/>
            <w:vAlign w:val="center"/>
          </w:tcPr>
          <w:p w14:paraId="6575C26A" w14:textId="261173AE" w:rsidR="00815DEE" w:rsidRPr="00570A7D" w:rsidRDefault="00815DEE" w:rsidP="006A5D33">
            <w:pPr>
              <w:pStyle w:val="PargrafodaLista"/>
              <w:ind w:left="30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Informações </w:t>
            </w:r>
            <w:r w:rsidR="00FD5D4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s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obre o </w:t>
            </w:r>
            <w:r w:rsidR="00FD5D4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t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ratamento de </w:t>
            </w:r>
            <w:r w:rsidR="00FD5D4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d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ados </w:t>
            </w:r>
            <w:r w:rsidR="00FD5D4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p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essoais</w:t>
            </w:r>
          </w:p>
        </w:tc>
      </w:tr>
      <w:tr w:rsidR="00815DEE" w:rsidRPr="00E140D8" w14:paraId="133AC081" w14:textId="77777777" w:rsidTr="00DF03EB">
        <w:trPr>
          <w:trHeight w:val="84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12A5A90A" w14:textId="075DDDE1" w:rsidR="00815DEE" w:rsidRPr="00570A7D" w:rsidRDefault="00815DEE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Quais dados pessoais são/serão compartilhados, transferidos e tratados quando da interação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com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o Terceiro?</w:t>
            </w:r>
          </w:p>
        </w:tc>
        <w:tc>
          <w:tcPr>
            <w:tcW w:w="2666" w:type="pct"/>
            <w:gridSpan w:val="3"/>
          </w:tcPr>
          <w:p w14:paraId="78529568" w14:textId="77777777" w:rsidR="00815DEE" w:rsidRPr="00570A7D" w:rsidRDefault="00815DEE" w:rsidP="006A5D33">
            <w:pPr>
              <w:pStyle w:val="PargrafodaLista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15DEE" w:rsidRPr="00E140D8" w14:paraId="36644C0E" w14:textId="77777777" w:rsidTr="00DF03EB">
        <w:trPr>
          <w:trHeight w:val="84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4FF7C2F2" w14:textId="5D331B5D" w:rsidR="00815DEE" w:rsidRPr="00570A7D" w:rsidRDefault="00815DEE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Qual é a fonte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(origem)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do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ado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essoal? Foi coletado diretamente do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t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itular?</w:t>
            </w:r>
          </w:p>
        </w:tc>
        <w:tc>
          <w:tcPr>
            <w:tcW w:w="2666" w:type="pct"/>
            <w:gridSpan w:val="3"/>
          </w:tcPr>
          <w:p w14:paraId="6EFE8C96" w14:textId="77777777" w:rsidR="00815DEE" w:rsidRPr="00570A7D" w:rsidRDefault="00815DEE" w:rsidP="006A5D33">
            <w:pPr>
              <w:pStyle w:val="PargrafodaLista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15DEE" w:rsidRPr="00E140D8" w14:paraId="3085EA2D" w14:textId="77777777" w:rsidTr="00DF03EB">
        <w:trPr>
          <w:trHeight w:val="84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40C68EC6" w14:textId="3B130535" w:rsidR="00815DEE" w:rsidRPr="00570A7D" w:rsidRDefault="00815DEE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Existe alguma definição legal/regulatória quanto ao período de retenção dos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ados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essoais? (Em caso positivo, por gentileza, informar o período e a base legal/regulatória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2666" w:type="pct"/>
            <w:gridSpan w:val="3"/>
          </w:tcPr>
          <w:p w14:paraId="1C602C08" w14:textId="77777777" w:rsidR="00815DEE" w:rsidRPr="00570A7D" w:rsidRDefault="00815DEE" w:rsidP="006A5D33">
            <w:pPr>
              <w:pStyle w:val="PargrafodaLista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15DEE" w:rsidRPr="00E140D8" w14:paraId="676DCC9A" w14:textId="77777777" w:rsidTr="00DF03EB">
        <w:trPr>
          <w:trHeight w:val="84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1C758DD3" w14:textId="355C0C8D" w:rsidR="00815DEE" w:rsidRPr="00570A7D" w:rsidRDefault="00D252B6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Os d</w:t>
            </w:r>
            <w:r w:rsidR="00815DEE"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ados de quantos indivíduos serão compartilhados ou transferidos?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739170514"/>
            <w:placeholder>
              <w:docPart w:val="9A080AB417D64D01A8775DBEFB2E5CD0"/>
            </w:placeholder>
            <w:showingPlcHdr/>
            <w:dropDownList>
              <w:listItem w:value="Escolher um item."/>
              <w:listItem w:displayText="Menos que 100" w:value="Menos que 100"/>
              <w:listItem w:displayText="Entre 100 e 1.000" w:value="Entre 100 e 1.000"/>
              <w:listItem w:displayText="Entre 1.000 e 10.000" w:value="Entre 1.000 e 10.000"/>
              <w:listItem w:displayText="Entre 10.000 e 100.000" w:value="Entre 10.000 e 100.000"/>
              <w:listItem w:displayText="Acima de 100.000" w:value="Acima de 100.000"/>
            </w:dropDownList>
          </w:sdtPr>
          <w:sdtContent>
            <w:tc>
              <w:tcPr>
                <w:tcW w:w="2666" w:type="pct"/>
                <w:gridSpan w:val="3"/>
              </w:tcPr>
              <w:p w14:paraId="64CEAA72" w14:textId="77777777" w:rsidR="00815DEE" w:rsidRPr="00570A7D" w:rsidRDefault="00815DEE" w:rsidP="006A5D33">
                <w:pPr>
                  <w:pStyle w:val="PargrafodaLista"/>
                  <w:rPr>
                    <w:rFonts w:asciiTheme="minorHAnsi" w:hAnsiTheme="minorHAnsi" w:cstheme="minorHAnsi"/>
                    <w:szCs w:val="24"/>
                  </w:rPr>
                </w:pPr>
                <w:r w:rsidRPr="00570A7D">
                  <w:rPr>
                    <w:rStyle w:val="TextodoEspaoReservado"/>
                    <w:rFonts w:asciiTheme="minorHAnsi" w:hAnsiTheme="minorHAnsi" w:cstheme="minorHAnsi"/>
                    <w:szCs w:val="24"/>
                  </w:rPr>
                  <w:t>Escolher um item.</w:t>
                </w:r>
              </w:p>
            </w:tc>
          </w:sdtContent>
        </w:sdt>
      </w:tr>
      <w:tr w:rsidR="00815DEE" w:rsidRPr="00E140D8" w14:paraId="662DD407" w14:textId="77777777" w:rsidTr="00DF03EB">
        <w:trPr>
          <w:trHeight w:val="843"/>
        </w:trPr>
        <w:tc>
          <w:tcPr>
            <w:tcW w:w="5000" w:type="pct"/>
            <w:gridSpan w:val="5"/>
            <w:shd w:val="clear" w:color="auto" w:fill="37C8B4"/>
            <w:vAlign w:val="center"/>
          </w:tcPr>
          <w:p w14:paraId="7A4F0D14" w14:textId="62954817" w:rsidR="00815DEE" w:rsidRPr="00570A7D" w:rsidRDefault="00815DEE" w:rsidP="006A5D33">
            <w:pPr>
              <w:pStyle w:val="PargrafodaLista"/>
              <w:ind w:left="30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bookmarkStart w:id="3" w:name="_Hlk77022028"/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Informações </w:t>
            </w:r>
            <w:r w:rsidR="00D252B6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c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ondicionais </w:t>
            </w:r>
            <w:r w:rsidR="00D252B6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p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ara a </w:t>
            </w:r>
            <w:r w:rsidR="00D252B6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a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plicação da </w:t>
            </w:r>
            <w:r w:rsidR="00D252B6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“</w:t>
            </w:r>
            <w:r w:rsidRPr="00570A7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Autoavaliação Complementar</w:t>
            </w:r>
            <w:r w:rsidR="00D252B6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”</w:t>
            </w:r>
          </w:p>
          <w:bookmarkEnd w:id="3"/>
          <w:p w14:paraId="45B5B000" w14:textId="33C9D58E" w:rsidR="00815DEE" w:rsidRPr="00570A7D" w:rsidRDefault="00815DEE" w:rsidP="006A5D33">
            <w:pPr>
              <w:pStyle w:val="PargrafodaLista"/>
              <w:ind w:left="306"/>
              <w:jc w:val="center"/>
              <w:rPr>
                <w:rFonts w:asciiTheme="minorHAnsi" w:hAnsiTheme="minorHAnsi" w:cstheme="minorHAnsi"/>
                <w:color w:val="004E59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4E59"/>
                <w:szCs w:val="24"/>
              </w:rPr>
              <w:t xml:space="preserve">(Se alguma das respostas abaixo for SIM, o Terceiro deverá responder a </w:t>
            </w:r>
            <w:r w:rsidR="00D252B6">
              <w:rPr>
                <w:rFonts w:asciiTheme="minorHAnsi" w:hAnsiTheme="minorHAnsi" w:cstheme="minorHAnsi"/>
                <w:color w:val="004E59"/>
                <w:szCs w:val="24"/>
              </w:rPr>
              <w:t>“</w:t>
            </w:r>
            <w:r w:rsidRPr="00570A7D">
              <w:rPr>
                <w:rFonts w:asciiTheme="minorHAnsi" w:hAnsiTheme="minorHAnsi" w:cstheme="minorHAnsi"/>
                <w:color w:val="004E59"/>
                <w:szCs w:val="24"/>
              </w:rPr>
              <w:t>Autoavaliação Complementar</w:t>
            </w:r>
            <w:r w:rsidR="00D252B6">
              <w:rPr>
                <w:rFonts w:asciiTheme="minorHAnsi" w:hAnsiTheme="minorHAnsi" w:cstheme="minorHAnsi"/>
                <w:color w:val="004E59"/>
                <w:szCs w:val="24"/>
              </w:rPr>
              <w:t>”</w:t>
            </w:r>
            <w:r w:rsidRPr="00570A7D">
              <w:rPr>
                <w:rFonts w:asciiTheme="minorHAnsi" w:hAnsiTheme="minorHAnsi" w:cstheme="minorHAnsi"/>
                <w:color w:val="004E59"/>
                <w:szCs w:val="24"/>
              </w:rPr>
              <w:t>)</w:t>
            </w:r>
          </w:p>
        </w:tc>
      </w:tr>
      <w:tr w:rsidR="00815DEE" w:rsidRPr="00E140D8" w14:paraId="4B81C060" w14:textId="77777777" w:rsidTr="00DF03EB">
        <w:trPr>
          <w:trHeight w:val="84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072BFD31" w14:textId="5B9C03E7" w:rsidR="00815DEE" w:rsidRPr="00570A7D" w:rsidRDefault="00815DEE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Em algum momento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,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os d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ados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essoais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s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ensíveis serão/são compartilhados ou transferidos ao Terceiro?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629015044"/>
            <w:placeholder>
              <w:docPart w:val="59CFC78F4C9C481C8F92095F2FA78536"/>
            </w:placeholder>
            <w:showingPlcHdr/>
            <w15:color w:val="FF6600"/>
            <w:dropDownList>
              <w:listItem w:value="Escolher um item."/>
              <w:listItem w:displayText="NÃO" w:value="NÃO"/>
              <w:listItem w:displayText="SIM" w:value="SIM"/>
            </w:dropDownList>
          </w:sdtPr>
          <w:sdtContent>
            <w:tc>
              <w:tcPr>
                <w:tcW w:w="2666" w:type="pct"/>
                <w:gridSpan w:val="3"/>
              </w:tcPr>
              <w:p w14:paraId="3D9D02D0" w14:textId="77777777" w:rsidR="00815DEE" w:rsidRPr="00570A7D" w:rsidRDefault="00815DEE" w:rsidP="006A5D33">
                <w:pPr>
                  <w:pStyle w:val="PargrafodaLista"/>
                  <w:rPr>
                    <w:rFonts w:asciiTheme="minorHAnsi" w:hAnsiTheme="minorHAnsi" w:cstheme="minorHAnsi"/>
                    <w:szCs w:val="24"/>
                  </w:rPr>
                </w:pPr>
                <w:r w:rsidRPr="00570A7D">
                  <w:rPr>
                    <w:rStyle w:val="TextodoEspaoReservado"/>
                    <w:rFonts w:asciiTheme="minorHAnsi" w:hAnsiTheme="minorHAnsi" w:cstheme="minorHAnsi"/>
                    <w:szCs w:val="24"/>
                  </w:rPr>
                  <w:t>Escolher um item.</w:t>
                </w:r>
              </w:p>
            </w:tc>
          </w:sdtContent>
        </w:sdt>
      </w:tr>
      <w:tr w:rsidR="00815DEE" w:rsidRPr="00E140D8" w14:paraId="6E03833F" w14:textId="77777777" w:rsidTr="00DF03EB">
        <w:trPr>
          <w:trHeight w:val="84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4BBE0268" w14:textId="6B5C9E1D" w:rsidR="00815DEE" w:rsidRPr="00570A7D" w:rsidRDefault="00815DEE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Em algum momento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, os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ados 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essoais de criança</w:t>
            </w:r>
            <w:r w:rsidR="00D252B6">
              <w:rPr>
                <w:rFonts w:asciiTheme="minorHAnsi" w:hAnsiTheme="minorHAnsi" w:cstheme="minorHAnsi"/>
                <w:color w:val="000000" w:themeColor="text1"/>
                <w:szCs w:val="24"/>
              </w:rPr>
              <w:t>s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e adolescentes serão/são </w:t>
            </w:r>
            <w:r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compartilhados ou transferidos nessa interação entre as partes?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906679348"/>
            <w:placeholder>
              <w:docPart w:val="753BE1B038784C179F7A77BFF5467FAC"/>
            </w:placeholder>
            <w:showingPlcHdr/>
            <w15:color w:val="FF6600"/>
            <w:dropDownList>
              <w:listItem w:value="Escolher um item."/>
              <w:listItem w:displayText="NÃO" w:value="NÃO"/>
              <w:listItem w:displayText="SIM" w:value="SIM"/>
            </w:dropDownList>
          </w:sdtPr>
          <w:sdtContent>
            <w:tc>
              <w:tcPr>
                <w:tcW w:w="2666" w:type="pct"/>
                <w:gridSpan w:val="3"/>
              </w:tcPr>
              <w:p w14:paraId="536F4053" w14:textId="77777777" w:rsidR="00815DEE" w:rsidRPr="00570A7D" w:rsidRDefault="00815DEE" w:rsidP="006A5D33">
                <w:pPr>
                  <w:pStyle w:val="PargrafodaLista"/>
                  <w:rPr>
                    <w:rFonts w:asciiTheme="minorHAnsi" w:hAnsiTheme="minorHAnsi" w:cstheme="minorHAnsi"/>
                    <w:szCs w:val="24"/>
                  </w:rPr>
                </w:pPr>
                <w:r w:rsidRPr="00570A7D">
                  <w:rPr>
                    <w:rStyle w:val="TextodoEspaoReservado"/>
                    <w:rFonts w:asciiTheme="minorHAnsi" w:hAnsiTheme="minorHAnsi" w:cstheme="minorHAnsi"/>
                    <w:szCs w:val="24"/>
                  </w:rPr>
                  <w:t>Escolher um item.</w:t>
                </w:r>
              </w:p>
            </w:tc>
          </w:sdtContent>
        </w:sdt>
      </w:tr>
      <w:tr w:rsidR="00815DEE" w:rsidRPr="00E140D8" w14:paraId="3B932B50" w14:textId="77777777" w:rsidTr="00DF03EB">
        <w:trPr>
          <w:trHeight w:val="84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17CEF296" w14:textId="56A392FB" w:rsidR="00815DEE" w:rsidRPr="00570A7D" w:rsidRDefault="00D252B6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815DEE"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 atividade de tratamento usará 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="00815DEE"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ados 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="00815DEE"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essoais para a tomada de decisões automatizadas sobre indivíduos?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902414644"/>
            <w:placeholder>
              <w:docPart w:val="3082B0E7B5D44F5297BD704177463FE7"/>
            </w:placeholder>
            <w:showingPlcHdr/>
            <w15:color w:val="FF6600"/>
            <w:dropDownList>
              <w:listItem w:value="Escolher um item."/>
              <w:listItem w:displayText="NÃO" w:value="NÃO"/>
              <w:listItem w:displayText="SIM" w:value="SIM"/>
            </w:dropDownList>
          </w:sdtPr>
          <w:sdtContent>
            <w:tc>
              <w:tcPr>
                <w:tcW w:w="2666" w:type="pct"/>
                <w:gridSpan w:val="3"/>
              </w:tcPr>
              <w:p w14:paraId="793D3124" w14:textId="77777777" w:rsidR="00815DEE" w:rsidRPr="00570A7D" w:rsidRDefault="00815DEE" w:rsidP="006A5D33">
                <w:pPr>
                  <w:pStyle w:val="PargrafodaLista"/>
                  <w:rPr>
                    <w:rFonts w:asciiTheme="minorHAnsi" w:hAnsiTheme="minorHAnsi" w:cstheme="minorHAnsi"/>
                    <w:szCs w:val="24"/>
                  </w:rPr>
                </w:pPr>
                <w:r w:rsidRPr="00570A7D">
                  <w:rPr>
                    <w:rStyle w:val="TextodoEspaoReservado"/>
                    <w:rFonts w:asciiTheme="minorHAnsi" w:hAnsiTheme="minorHAnsi" w:cstheme="minorHAnsi"/>
                    <w:szCs w:val="24"/>
                  </w:rPr>
                  <w:t>Escolher um item.</w:t>
                </w:r>
              </w:p>
            </w:tc>
          </w:sdtContent>
        </w:sdt>
      </w:tr>
      <w:tr w:rsidR="00815DEE" w:rsidRPr="00E140D8" w14:paraId="7A8127ED" w14:textId="77777777" w:rsidTr="00DF03EB">
        <w:trPr>
          <w:trHeight w:val="843"/>
        </w:trPr>
        <w:tc>
          <w:tcPr>
            <w:tcW w:w="2334" w:type="pct"/>
            <w:gridSpan w:val="2"/>
            <w:shd w:val="clear" w:color="auto" w:fill="D9E2F3" w:themeFill="accent1" w:themeFillTint="33"/>
            <w:vAlign w:val="center"/>
          </w:tcPr>
          <w:p w14:paraId="17F17202" w14:textId="605ADD48" w:rsidR="00815DEE" w:rsidRPr="00570A7D" w:rsidRDefault="00D252B6" w:rsidP="000B5453">
            <w:pPr>
              <w:pStyle w:val="PargrafodaLista"/>
              <w:numPr>
                <w:ilvl w:val="0"/>
                <w:numId w:val="7"/>
              </w:numPr>
              <w:ind w:left="306" w:hanging="306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815DEE"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Os 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="00815DEE"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ados 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="00815DEE"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essoais </w:t>
            </w:r>
            <w:r w:rsidR="006364B7">
              <w:rPr>
                <w:rFonts w:asciiTheme="minorHAnsi" w:hAnsiTheme="minorHAnsi" w:cstheme="minorHAnsi"/>
                <w:color w:val="000000" w:themeColor="text1"/>
                <w:szCs w:val="24"/>
              </w:rPr>
              <w:t>serão/</w:t>
            </w:r>
            <w:r w:rsidR="00815DEE" w:rsidRPr="00570A7D">
              <w:rPr>
                <w:rFonts w:asciiTheme="minorHAnsi" w:hAnsiTheme="minorHAnsi" w:cstheme="minorHAnsi"/>
                <w:color w:val="000000" w:themeColor="text1"/>
                <w:szCs w:val="24"/>
              </w:rPr>
              <w:t>são transferidos para outro país?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924023534"/>
            <w:placeholder>
              <w:docPart w:val="8B7DDE7C4961490694BD2AF795C16732"/>
            </w:placeholder>
            <w:showingPlcHdr/>
            <w15:color w:val="FF6600"/>
            <w:dropDownList>
              <w:listItem w:value="Escolher um item."/>
              <w:listItem w:displayText="NÃO" w:value="NÃO"/>
              <w:listItem w:displayText="SIM" w:value="SIM"/>
            </w:dropDownList>
          </w:sdtPr>
          <w:sdtContent>
            <w:tc>
              <w:tcPr>
                <w:tcW w:w="2666" w:type="pct"/>
                <w:gridSpan w:val="3"/>
              </w:tcPr>
              <w:p w14:paraId="24AF7751" w14:textId="77777777" w:rsidR="00815DEE" w:rsidRPr="00570A7D" w:rsidRDefault="00815DEE" w:rsidP="006A5D33">
                <w:pPr>
                  <w:pStyle w:val="PargrafodaLista"/>
                  <w:rPr>
                    <w:rFonts w:asciiTheme="minorHAnsi" w:hAnsiTheme="minorHAnsi" w:cstheme="minorHAnsi"/>
                    <w:szCs w:val="24"/>
                  </w:rPr>
                </w:pPr>
                <w:r w:rsidRPr="00570A7D">
                  <w:rPr>
                    <w:rStyle w:val="TextodoEspaoReservado"/>
                    <w:rFonts w:asciiTheme="minorHAnsi" w:hAnsiTheme="minorHAnsi" w:cstheme="minorHAnsi"/>
                    <w:szCs w:val="24"/>
                  </w:rPr>
                  <w:t>Escolher um item.</w:t>
                </w:r>
              </w:p>
            </w:tc>
          </w:sdtContent>
        </w:sdt>
      </w:tr>
    </w:tbl>
    <w:p w14:paraId="65DB9C20" w14:textId="3780909D" w:rsidR="00815DEE" w:rsidRDefault="00815DEE" w:rsidP="00E22109">
      <w:pPr>
        <w:pStyle w:val="Corpodetexto"/>
        <w:ind w:right="-284"/>
        <w:rPr>
          <w:rFonts w:ascii="Calibri" w:hAnsi="Calibri" w:cs="Calibri"/>
          <w:strike/>
          <w:w w:val="105"/>
          <w:szCs w:val="24"/>
        </w:rPr>
      </w:pPr>
    </w:p>
    <w:p w14:paraId="54F545FD" w14:textId="67919978" w:rsidR="00A052E3" w:rsidRDefault="00815DEE">
      <w:pPr>
        <w:jc w:val="left"/>
        <w:rPr>
          <w:rFonts w:ascii="Calibri" w:hAnsi="Calibri" w:cs="Calibri"/>
          <w:strike/>
          <w:w w:val="105"/>
          <w:szCs w:val="24"/>
        </w:rPr>
      </w:pPr>
      <w:r>
        <w:rPr>
          <w:rFonts w:ascii="Calibri" w:hAnsi="Calibri" w:cs="Calibri"/>
          <w:strike/>
          <w:w w:val="105"/>
          <w:szCs w:val="24"/>
        </w:rPr>
        <w:br w:type="page"/>
      </w:r>
    </w:p>
    <w:p w14:paraId="3A490018" w14:textId="296180C1" w:rsidR="003F7423" w:rsidRPr="003F7423" w:rsidRDefault="003F7423" w:rsidP="003F7423">
      <w:pPr>
        <w:pStyle w:val="Ttulo1"/>
        <w:spacing w:before="0" w:after="0"/>
        <w:ind w:right="-284"/>
        <w:rPr>
          <w:rFonts w:ascii="Calibri" w:hAnsi="Calibri" w:cs="Calibri"/>
          <w:sz w:val="32"/>
          <w:szCs w:val="32"/>
        </w:rPr>
      </w:pPr>
      <w:bookmarkStart w:id="4" w:name="_Toc77060570"/>
      <w:bookmarkStart w:id="5" w:name="_Toc77890198"/>
      <w:bookmarkStart w:id="6" w:name="_Toc80029018"/>
      <w:r w:rsidRPr="2CBF3915">
        <w:rPr>
          <w:rFonts w:ascii="Calibri" w:hAnsi="Calibri" w:cs="Calibri"/>
          <w:sz w:val="32"/>
          <w:szCs w:val="32"/>
        </w:rPr>
        <w:lastRenderedPageBreak/>
        <w:t>ANEXO I</w:t>
      </w:r>
      <w:r w:rsidR="00442F84" w:rsidRPr="2CBF3915">
        <w:rPr>
          <w:rFonts w:ascii="Calibri" w:hAnsi="Calibri" w:cs="Calibri"/>
          <w:sz w:val="32"/>
          <w:szCs w:val="32"/>
        </w:rPr>
        <w:t>V</w:t>
      </w:r>
      <w:r w:rsidRPr="2CBF3915">
        <w:rPr>
          <w:rFonts w:ascii="Calibri" w:hAnsi="Calibri" w:cs="Calibri"/>
          <w:sz w:val="32"/>
          <w:szCs w:val="32"/>
        </w:rPr>
        <w:t xml:space="preserve"> – CARTA DE ASSUNÇÃO DE RISCOS</w:t>
      </w:r>
      <w:bookmarkEnd w:id="4"/>
      <w:bookmarkEnd w:id="5"/>
      <w:bookmarkEnd w:id="6"/>
    </w:p>
    <w:p w14:paraId="1E853B7F" w14:textId="77777777" w:rsidR="003F7423" w:rsidRDefault="003F7423" w:rsidP="003F7423">
      <w:pPr>
        <w:pStyle w:val="Corpodetexto"/>
        <w:ind w:right="-284"/>
        <w:rPr>
          <w:rFonts w:ascii="Calibri" w:hAnsi="Calibri" w:cs="Calibri"/>
          <w:w w:val="105"/>
        </w:rPr>
      </w:pPr>
    </w:p>
    <w:p w14:paraId="32C5C0A2" w14:textId="731C0DCC" w:rsidR="00AD46E1" w:rsidRDefault="003F7423" w:rsidP="00570A7D">
      <w:pPr>
        <w:pStyle w:val="Corpodetexto"/>
        <w:ind w:right="-284"/>
        <w:rPr>
          <w:rFonts w:ascii="Calibri" w:hAnsi="Calibri" w:cs="Calibri"/>
          <w:w w:val="105"/>
        </w:rPr>
      </w:pPr>
      <w:r w:rsidRPr="003F7423">
        <w:rPr>
          <w:rFonts w:ascii="Calibri" w:hAnsi="Calibri" w:cs="Calibri"/>
          <w:w w:val="105"/>
        </w:rPr>
        <w:t xml:space="preserve">Este documento deverá ser </w:t>
      </w:r>
      <w:r w:rsidR="00AC61B3">
        <w:rPr>
          <w:rFonts w:ascii="Calibri" w:hAnsi="Calibri" w:cs="Calibri"/>
          <w:w w:val="105"/>
        </w:rPr>
        <w:t>aprovado</w:t>
      </w:r>
      <w:r w:rsidR="00AC61B3" w:rsidRPr="003F7423">
        <w:rPr>
          <w:rFonts w:ascii="Calibri" w:hAnsi="Calibri" w:cs="Calibri"/>
          <w:w w:val="105"/>
        </w:rPr>
        <w:t xml:space="preserve"> </w:t>
      </w:r>
      <w:r w:rsidRPr="003F7423">
        <w:rPr>
          <w:rFonts w:ascii="Calibri" w:hAnsi="Calibri" w:cs="Calibri"/>
          <w:w w:val="105"/>
        </w:rPr>
        <w:t>pela Diretoria</w:t>
      </w:r>
      <w:r w:rsidR="004B320C">
        <w:rPr>
          <w:rFonts w:ascii="Calibri" w:hAnsi="Calibri" w:cs="Calibri"/>
          <w:w w:val="105"/>
        </w:rPr>
        <w:t xml:space="preserve"> Executiva</w:t>
      </w:r>
      <w:r w:rsidRPr="003F7423">
        <w:rPr>
          <w:rFonts w:ascii="Calibri" w:hAnsi="Calibri" w:cs="Calibri"/>
          <w:w w:val="105"/>
        </w:rPr>
        <w:t xml:space="preserve"> e utilizado pela Área Gestora do Contrato</w:t>
      </w:r>
      <w:r w:rsidR="00FA603C">
        <w:rPr>
          <w:rFonts w:ascii="Calibri" w:hAnsi="Calibri" w:cs="Calibri"/>
          <w:w w:val="105"/>
        </w:rPr>
        <w:t>,</w:t>
      </w:r>
      <w:r w:rsidRPr="003F7423">
        <w:rPr>
          <w:rFonts w:ascii="Calibri" w:hAnsi="Calibri" w:cs="Calibri"/>
          <w:w w:val="105"/>
        </w:rPr>
        <w:t xml:space="preserve"> quando da necessidade de dar continuidade ao fluxo de contratação ou de manutenção do contrato no caso d</w:t>
      </w:r>
      <w:r w:rsidR="00D96F7D">
        <w:rPr>
          <w:rFonts w:ascii="Calibri" w:hAnsi="Calibri" w:cs="Calibri"/>
          <w:w w:val="105"/>
        </w:rPr>
        <w:t xml:space="preserve">e </w:t>
      </w:r>
      <w:r w:rsidRPr="003F7423">
        <w:rPr>
          <w:rFonts w:ascii="Calibri" w:hAnsi="Calibri" w:cs="Calibri"/>
          <w:w w:val="105"/>
        </w:rPr>
        <w:t>o nível de maturidade do Terceiro ainda não est</w:t>
      </w:r>
      <w:r w:rsidR="00FA603C">
        <w:rPr>
          <w:rFonts w:ascii="Calibri" w:hAnsi="Calibri" w:cs="Calibri"/>
          <w:w w:val="105"/>
        </w:rPr>
        <w:t>ar</w:t>
      </w:r>
      <w:r w:rsidRPr="003F7423">
        <w:rPr>
          <w:rFonts w:ascii="Calibri" w:hAnsi="Calibri" w:cs="Calibri"/>
          <w:w w:val="105"/>
        </w:rPr>
        <w:t xml:space="preserve"> dentro dos padrões aceitáveis de Segurança da Informação e Governança </w:t>
      </w:r>
      <w:r w:rsidR="00FA603C">
        <w:rPr>
          <w:rFonts w:ascii="Calibri" w:hAnsi="Calibri" w:cs="Calibri"/>
          <w:w w:val="105"/>
        </w:rPr>
        <w:t>de</w:t>
      </w:r>
      <w:r w:rsidRPr="003F7423">
        <w:rPr>
          <w:rFonts w:ascii="Calibri" w:hAnsi="Calibri" w:cs="Calibri"/>
          <w:w w:val="105"/>
        </w:rPr>
        <w:t xml:space="preserve"> Dados, conforme respostas apresentadas no Formulário de Autoavaliação </w:t>
      </w:r>
      <w:r w:rsidR="00FA603C">
        <w:rPr>
          <w:rFonts w:ascii="Calibri" w:hAnsi="Calibri" w:cs="Calibri"/>
          <w:w w:val="105"/>
        </w:rPr>
        <w:t>d</w:t>
      </w:r>
      <w:r w:rsidRPr="003F7423">
        <w:rPr>
          <w:rFonts w:ascii="Calibri" w:hAnsi="Calibri" w:cs="Calibri"/>
          <w:w w:val="105"/>
        </w:rPr>
        <w:t xml:space="preserve">e Terceiros </w:t>
      </w:r>
      <w:r w:rsidR="00FA603C">
        <w:rPr>
          <w:rFonts w:ascii="Calibri" w:hAnsi="Calibri" w:cs="Calibri"/>
          <w:w w:val="105"/>
        </w:rPr>
        <w:t>s</w:t>
      </w:r>
      <w:r w:rsidRPr="003F7423">
        <w:rPr>
          <w:rFonts w:ascii="Calibri" w:hAnsi="Calibri" w:cs="Calibri"/>
          <w:w w:val="105"/>
        </w:rPr>
        <w:t>obre Dados Pessoais.</w:t>
      </w:r>
    </w:p>
    <w:p w14:paraId="75E1F014" w14:textId="77777777" w:rsidR="00570A7D" w:rsidRPr="00570A7D" w:rsidRDefault="00570A7D" w:rsidP="00570A7D">
      <w:pPr>
        <w:pStyle w:val="Corpodetexto"/>
        <w:ind w:right="-284"/>
        <w:rPr>
          <w:rFonts w:ascii="Calibri" w:hAnsi="Calibri" w:cs="Calibri"/>
          <w:w w:val="105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44"/>
        <w:gridCol w:w="2001"/>
        <w:gridCol w:w="2294"/>
        <w:gridCol w:w="2290"/>
      </w:tblGrid>
      <w:tr w:rsidR="00AD46E1" w:rsidRPr="00570A7D" w14:paraId="4214D521" w14:textId="77777777" w:rsidTr="006A5D33">
        <w:tc>
          <w:tcPr>
            <w:tcW w:w="1581" w:type="pct"/>
            <w:shd w:val="clear" w:color="auto" w:fill="37C8B4"/>
          </w:tcPr>
          <w:p w14:paraId="677BD47A" w14:textId="7743755C" w:rsidR="00AD46E1" w:rsidRPr="00570A7D" w:rsidRDefault="00AD46E1" w:rsidP="006A5D33">
            <w:pPr>
              <w:pStyle w:val="PargrafodaList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70A7D">
              <w:rPr>
                <w:rFonts w:asciiTheme="minorHAnsi" w:hAnsiTheme="minorHAnsi" w:cstheme="minorHAnsi"/>
                <w:b/>
                <w:bCs/>
              </w:rPr>
              <w:t>Área/Departamento</w:t>
            </w:r>
          </w:p>
        </w:tc>
        <w:tc>
          <w:tcPr>
            <w:tcW w:w="1039" w:type="pct"/>
          </w:tcPr>
          <w:p w14:paraId="14932D0E" w14:textId="77777777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pct"/>
            <w:shd w:val="clear" w:color="auto" w:fill="37C8B4"/>
          </w:tcPr>
          <w:p w14:paraId="6D3438AA" w14:textId="329F3356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  <w:b/>
                <w:bCs/>
              </w:rPr>
            </w:pPr>
            <w:r w:rsidRPr="00570A7D">
              <w:rPr>
                <w:rFonts w:asciiTheme="minorHAnsi" w:hAnsiTheme="minorHAnsi" w:cstheme="minorHAnsi"/>
                <w:b/>
                <w:bCs/>
              </w:rPr>
              <w:t>Nº da Carta de Assunção</w:t>
            </w:r>
          </w:p>
        </w:tc>
        <w:tc>
          <w:tcPr>
            <w:tcW w:w="1190" w:type="pct"/>
          </w:tcPr>
          <w:p w14:paraId="076ED603" w14:textId="77777777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46E1" w:rsidRPr="00570A7D" w14:paraId="7B4170A9" w14:textId="77777777" w:rsidTr="006A5D33">
        <w:tc>
          <w:tcPr>
            <w:tcW w:w="1581" w:type="pct"/>
            <w:shd w:val="clear" w:color="auto" w:fill="37C8B4"/>
          </w:tcPr>
          <w:p w14:paraId="34413AFD" w14:textId="470A0C44" w:rsidR="00AD46E1" w:rsidRPr="00570A7D" w:rsidRDefault="00AD46E1" w:rsidP="006A5D33">
            <w:pPr>
              <w:pStyle w:val="PargrafodaList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70A7D">
              <w:rPr>
                <w:rFonts w:asciiTheme="minorHAnsi" w:hAnsiTheme="minorHAnsi" w:cstheme="minorHAnsi"/>
                <w:b/>
                <w:bCs/>
              </w:rPr>
              <w:t>Gestor responsável</w:t>
            </w:r>
          </w:p>
        </w:tc>
        <w:tc>
          <w:tcPr>
            <w:tcW w:w="3419" w:type="pct"/>
            <w:gridSpan w:val="3"/>
          </w:tcPr>
          <w:p w14:paraId="4580DA3F" w14:textId="77777777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88BF211" w14:textId="77777777" w:rsidR="00AD46E1" w:rsidRPr="00570A7D" w:rsidRDefault="00AD46E1" w:rsidP="00AD46E1">
      <w:pPr>
        <w:pStyle w:val="PargrafodaLista"/>
        <w:rPr>
          <w:rFonts w:asciiTheme="minorHAnsi" w:hAnsiTheme="minorHAnsi" w:cstheme="minorHAnsi"/>
          <w:b/>
          <w:bCs/>
        </w:rPr>
      </w:pPr>
    </w:p>
    <w:p w14:paraId="4BD23497" w14:textId="77777777" w:rsidR="00AD46E1" w:rsidRPr="00570A7D" w:rsidRDefault="00AD46E1" w:rsidP="000B5453">
      <w:pPr>
        <w:pStyle w:val="PargrafodaLista"/>
        <w:numPr>
          <w:ilvl w:val="0"/>
          <w:numId w:val="8"/>
        </w:numPr>
        <w:suppressAutoHyphens/>
        <w:ind w:left="284" w:hanging="284"/>
        <w:jc w:val="left"/>
        <w:rPr>
          <w:rFonts w:asciiTheme="minorHAnsi" w:hAnsiTheme="minorHAnsi" w:cstheme="minorHAnsi"/>
          <w:b/>
          <w:bCs/>
        </w:rPr>
      </w:pPr>
      <w:r w:rsidRPr="00570A7D">
        <w:rPr>
          <w:rFonts w:asciiTheme="minorHAnsi" w:hAnsiTheme="minorHAnsi" w:cstheme="minorHAnsi"/>
          <w:b/>
          <w:bCs/>
        </w:rPr>
        <w:t>Informações sobre os riscos identificados: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97"/>
        <w:gridCol w:w="6637"/>
      </w:tblGrid>
      <w:tr w:rsidR="00AD46E1" w:rsidRPr="00570A7D" w14:paraId="0BFD4178" w14:textId="77777777" w:rsidTr="005F641F">
        <w:trPr>
          <w:trHeight w:val="615"/>
        </w:trPr>
        <w:tc>
          <w:tcPr>
            <w:tcW w:w="2997" w:type="dxa"/>
            <w:shd w:val="clear" w:color="auto" w:fill="37C8B4"/>
            <w:vAlign w:val="center"/>
          </w:tcPr>
          <w:p w14:paraId="5A386A75" w14:textId="2B9A03FE" w:rsidR="00AD46E1" w:rsidRPr="00570A7D" w:rsidRDefault="00AD46E1" w:rsidP="006A5D33">
            <w:pPr>
              <w:pStyle w:val="PargrafodaList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70A7D">
              <w:rPr>
                <w:rFonts w:asciiTheme="minorHAnsi" w:hAnsiTheme="minorHAnsi" w:cstheme="minorHAnsi"/>
                <w:b/>
                <w:bCs/>
              </w:rPr>
              <w:t xml:space="preserve">Processo </w:t>
            </w:r>
            <w:r w:rsidR="00FA603C">
              <w:rPr>
                <w:rFonts w:asciiTheme="minorHAnsi" w:hAnsiTheme="minorHAnsi" w:cstheme="minorHAnsi"/>
                <w:b/>
                <w:bCs/>
              </w:rPr>
              <w:t>no qual</w:t>
            </w:r>
            <w:r w:rsidRPr="00570A7D">
              <w:rPr>
                <w:rFonts w:asciiTheme="minorHAnsi" w:hAnsiTheme="minorHAnsi" w:cstheme="minorHAnsi"/>
                <w:b/>
                <w:bCs/>
              </w:rPr>
              <w:t xml:space="preserve"> foram identificados os riscos</w:t>
            </w:r>
          </w:p>
        </w:tc>
        <w:tc>
          <w:tcPr>
            <w:tcW w:w="6637" w:type="dxa"/>
          </w:tcPr>
          <w:p w14:paraId="4158F008" w14:textId="77777777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46E1" w:rsidRPr="00570A7D" w14:paraId="3EC9601B" w14:textId="77777777" w:rsidTr="005F641F">
        <w:trPr>
          <w:trHeight w:val="753"/>
        </w:trPr>
        <w:tc>
          <w:tcPr>
            <w:tcW w:w="2997" w:type="dxa"/>
            <w:shd w:val="clear" w:color="auto" w:fill="37C8B4"/>
            <w:vAlign w:val="center"/>
          </w:tcPr>
          <w:p w14:paraId="0DC554EA" w14:textId="4FFDE8CD" w:rsidR="00AD46E1" w:rsidRPr="00570A7D" w:rsidRDefault="00AD46E1" w:rsidP="006A5D33">
            <w:pPr>
              <w:pStyle w:val="PargrafodaList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70A7D">
              <w:rPr>
                <w:rFonts w:asciiTheme="minorHAnsi" w:hAnsiTheme="minorHAnsi" w:cstheme="minorHAnsi"/>
                <w:b/>
                <w:bCs/>
              </w:rPr>
              <w:t>Descrição dos riscos</w:t>
            </w:r>
          </w:p>
        </w:tc>
        <w:tc>
          <w:tcPr>
            <w:tcW w:w="6637" w:type="dxa"/>
          </w:tcPr>
          <w:p w14:paraId="665750F3" w14:textId="77777777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46E1" w:rsidRPr="00570A7D" w14:paraId="263F70A1" w14:textId="77777777" w:rsidTr="005F641F">
        <w:trPr>
          <w:trHeight w:val="845"/>
        </w:trPr>
        <w:tc>
          <w:tcPr>
            <w:tcW w:w="2997" w:type="dxa"/>
            <w:shd w:val="clear" w:color="auto" w:fill="37C8B4"/>
            <w:vAlign w:val="center"/>
          </w:tcPr>
          <w:p w14:paraId="4E78BFE1" w14:textId="541276DC" w:rsidR="00AD46E1" w:rsidRPr="00570A7D" w:rsidRDefault="00AD46E1" w:rsidP="006A5D33">
            <w:pPr>
              <w:pStyle w:val="PargrafodaList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70A7D">
              <w:rPr>
                <w:rFonts w:asciiTheme="minorHAnsi" w:hAnsiTheme="minorHAnsi" w:cstheme="minorHAnsi"/>
                <w:b/>
                <w:bCs/>
              </w:rPr>
              <w:t>Ações recomendadas pelo Encarregado pelo Tratamento de Dados Pessoais</w:t>
            </w:r>
          </w:p>
        </w:tc>
        <w:tc>
          <w:tcPr>
            <w:tcW w:w="6637" w:type="dxa"/>
          </w:tcPr>
          <w:p w14:paraId="0965ECF0" w14:textId="77777777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46E1" w:rsidRPr="00570A7D" w14:paraId="6A62B809" w14:textId="77777777" w:rsidTr="005F641F">
        <w:trPr>
          <w:trHeight w:val="843"/>
        </w:trPr>
        <w:tc>
          <w:tcPr>
            <w:tcW w:w="2997" w:type="dxa"/>
            <w:shd w:val="clear" w:color="auto" w:fill="37C8B4"/>
            <w:vAlign w:val="center"/>
          </w:tcPr>
          <w:p w14:paraId="6AD0A83A" w14:textId="137B053F" w:rsidR="00AD46E1" w:rsidRPr="00570A7D" w:rsidRDefault="00AD46E1" w:rsidP="006A5D33">
            <w:pPr>
              <w:pStyle w:val="PargrafodaList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70A7D">
              <w:rPr>
                <w:rFonts w:asciiTheme="minorHAnsi" w:hAnsiTheme="minorHAnsi" w:cstheme="minorHAnsi"/>
                <w:b/>
                <w:bCs/>
              </w:rPr>
              <w:t>Impactos da não implementação das ações recomendadas</w:t>
            </w:r>
          </w:p>
        </w:tc>
        <w:tc>
          <w:tcPr>
            <w:tcW w:w="6637" w:type="dxa"/>
          </w:tcPr>
          <w:p w14:paraId="61D2ADCF" w14:textId="77777777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3B294D" w14:textId="77777777" w:rsidR="00AD46E1" w:rsidRPr="00570A7D" w:rsidRDefault="00AD46E1" w:rsidP="00AD46E1">
      <w:pPr>
        <w:pStyle w:val="PargrafodaLista"/>
        <w:rPr>
          <w:rFonts w:asciiTheme="minorHAnsi" w:hAnsiTheme="minorHAnsi" w:cstheme="minorHAnsi"/>
          <w:b/>
          <w:bCs/>
        </w:rPr>
      </w:pPr>
    </w:p>
    <w:p w14:paraId="40AC6EBA" w14:textId="77777777" w:rsidR="00AD46E1" w:rsidRPr="00570A7D" w:rsidRDefault="00AD46E1" w:rsidP="000B5453">
      <w:pPr>
        <w:pStyle w:val="PargrafodaLista"/>
        <w:numPr>
          <w:ilvl w:val="0"/>
          <w:numId w:val="8"/>
        </w:numPr>
        <w:suppressAutoHyphens/>
        <w:ind w:left="284" w:hanging="284"/>
        <w:jc w:val="left"/>
        <w:rPr>
          <w:rFonts w:asciiTheme="minorHAnsi" w:hAnsiTheme="minorHAnsi" w:cstheme="minorHAnsi"/>
          <w:b/>
          <w:bCs/>
        </w:rPr>
      </w:pPr>
      <w:r w:rsidRPr="00570A7D">
        <w:rPr>
          <w:rFonts w:asciiTheme="minorHAnsi" w:hAnsiTheme="minorHAnsi" w:cstheme="minorHAnsi"/>
          <w:b/>
          <w:bCs/>
        </w:rPr>
        <w:t>Decisão da área em relação aos riscos: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AD46E1" w:rsidRPr="00570A7D" w14:paraId="7AB3AE42" w14:textId="77777777" w:rsidTr="005F641F">
        <w:trPr>
          <w:trHeight w:val="835"/>
        </w:trPr>
        <w:tc>
          <w:tcPr>
            <w:tcW w:w="2977" w:type="dxa"/>
            <w:shd w:val="clear" w:color="auto" w:fill="37C8B4"/>
            <w:vAlign w:val="center"/>
          </w:tcPr>
          <w:p w14:paraId="3220A3CC" w14:textId="30137163" w:rsidR="00AD46E1" w:rsidRPr="00570A7D" w:rsidRDefault="00AD46E1" w:rsidP="006A5D33">
            <w:pPr>
              <w:pStyle w:val="PargrafodaList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70A7D">
              <w:rPr>
                <w:rFonts w:asciiTheme="minorHAnsi" w:hAnsiTheme="minorHAnsi" w:cstheme="minorHAnsi"/>
                <w:b/>
                <w:bCs/>
              </w:rPr>
              <w:t>Justificativa da tomada de decisão</w:t>
            </w:r>
          </w:p>
        </w:tc>
        <w:tc>
          <w:tcPr>
            <w:tcW w:w="6662" w:type="dxa"/>
          </w:tcPr>
          <w:p w14:paraId="293894DD" w14:textId="77777777" w:rsidR="00AD46E1" w:rsidRPr="00570A7D" w:rsidRDefault="00AD46E1" w:rsidP="006A5D33">
            <w:pPr>
              <w:pStyle w:val="PargrafodaLista"/>
              <w:rPr>
                <w:rFonts w:asciiTheme="minorHAnsi" w:hAnsiTheme="minorHAnsi" w:cstheme="minorHAnsi"/>
              </w:rPr>
            </w:pPr>
          </w:p>
        </w:tc>
      </w:tr>
    </w:tbl>
    <w:p w14:paraId="5A312139" w14:textId="77777777" w:rsidR="00AD46E1" w:rsidRPr="00E140D8" w:rsidRDefault="00AD46E1" w:rsidP="00AD46E1">
      <w:pPr>
        <w:pStyle w:val="texto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9D45C4E" w14:textId="5101C7D1" w:rsidR="00AD46E1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 xml:space="preserve">A Diretoria </w:t>
      </w:r>
      <w:r w:rsidR="0062087E">
        <w:rPr>
          <w:rFonts w:ascii="Calibri" w:hAnsi="Calibri" w:cs="Calibri"/>
          <w:w w:val="105"/>
        </w:rPr>
        <w:t xml:space="preserve">Executiva </w:t>
      </w:r>
      <w:r w:rsidRPr="001610E7">
        <w:rPr>
          <w:rFonts w:ascii="Calibri" w:hAnsi="Calibri" w:cs="Calibri"/>
          <w:w w:val="105"/>
        </w:rPr>
        <w:t>da FCAV, na pessoa de &lt;NOME DO DIRETOR&gt;, &lt;CARGO/FUNÇÃO&gt;</w:t>
      </w:r>
      <w:r w:rsidR="00032C77">
        <w:rPr>
          <w:rFonts w:ascii="Calibri" w:hAnsi="Calibri" w:cs="Calibri"/>
          <w:w w:val="105"/>
        </w:rPr>
        <w:t>,</w:t>
      </w:r>
      <w:r w:rsidRPr="001610E7">
        <w:rPr>
          <w:rFonts w:ascii="Calibri" w:hAnsi="Calibri" w:cs="Calibri"/>
          <w:w w:val="105"/>
        </w:rPr>
        <w:t xml:space="preserve"> ciente das políticas, </w:t>
      </w:r>
      <w:r w:rsidR="00301397">
        <w:rPr>
          <w:rFonts w:ascii="Calibri" w:hAnsi="Calibri" w:cs="Calibri"/>
          <w:w w:val="105"/>
        </w:rPr>
        <w:t xml:space="preserve">das </w:t>
      </w:r>
      <w:r w:rsidRPr="001610E7">
        <w:rPr>
          <w:rFonts w:ascii="Calibri" w:hAnsi="Calibri" w:cs="Calibri"/>
          <w:w w:val="105"/>
        </w:rPr>
        <w:t xml:space="preserve">normas e </w:t>
      </w:r>
      <w:r w:rsidR="00301397">
        <w:rPr>
          <w:rFonts w:ascii="Calibri" w:hAnsi="Calibri" w:cs="Calibri"/>
          <w:w w:val="105"/>
        </w:rPr>
        <w:t xml:space="preserve">dos </w:t>
      </w:r>
      <w:r w:rsidRPr="001610E7">
        <w:rPr>
          <w:rFonts w:ascii="Calibri" w:hAnsi="Calibri" w:cs="Calibri"/>
          <w:w w:val="105"/>
        </w:rPr>
        <w:t xml:space="preserve">procedimentos de </w:t>
      </w:r>
      <w:r w:rsidR="00032C77">
        <w:rPr>
          <w:rFonts w:ascii="Calibri" w:hAnsi="Calibri" w:cs="Calibri"/>
          <w:w w:val="105"/>
        </w:rPr>
        <w:t>S</w:t>
      </w:r>
      <w:r w:rsidRPr="001610E7">
        <w:rPr>
          <w:rFonts w:ascii="Calibri" w:hAnsi="Calibri" w:cs="Calibri"/>
          <w:w w:val="105"/>
        </w:rPr>
        <w:t xml:space="preserve">egurança da </w:t>
      </w:r>
      <w:r w:rsidR="00032C77">
        <w:rPr>
          <w:rFonts w:ascii="Calibri" w:hAnsi="Calibri" w:cs="Calibri"/>
          <w:w w:val="105"/>
        </w:rPr>
        <w:t>I</w:t>
      </w:r>
      <w:r w:rsidRPr="001610E7">
        <w:rPr>
          <w:rFonts w:ascii="Calibri" w:hAnsi="Calibri" w:cs="Calibri"/>
          <w:w w:val="105"/>
        </w:rPr>
        <w:t>nformação e proteção de dados d</w:t>
      </w:r>
      <w:r w:rsidR="001B4760">
        <w:rPr>
          <w:rFonts w:ascii="Calibri" w:hAnsi="Calibri" w:cs="Calibri"/>
          <w:w w:val="105"/>
        </w:rPr>
        <w:t>a FCAV</w:t>
      </w:r>
      <w:r w:rsidRPr="001610E7">
        <w:rPr>
          <w:rFonts w:ascii="Calibri" w:hAnsi="Calibri" w:cs="Calibri"/>
          <w:w w:val="105"/>
        </w:rPr>
        <w:t>, bem como dos riscos identificados, decide assumir as responsabilidades pela continuidade da contratação ou manutenção de contrato com o Terceiro indicado.</w:t>
      </w:r>
    </w:p>
    <w:p w14:paraId="7E2E894F" w14:textId="77777777" w:rsidR="001610E7" w:rsidRPr="001610E7" w:rsidRDefault="001610E7" w:rsidP="001610E7">
      <w:pPr>
        <w:pStyle w:val="Corpodetexto"/>
        <w:ind w:right="-284"/>
        <w:rPr>
          <w:rFonts w:ascii="Calibri" w:hAnsi="Calibri" w:cs="Calibri"/>
          <w:w w:val="105"/>
        </w:rPr>
      </w:pPr>
    </w:p>
    <w:p w14:paraId="52E5D295" w14:textId="49418DCE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>A assunção dos riscos descritos nesta Carta poderá ser revogada a qualquer tempo e sem aviso prévio pel</w:t>
      </w:r>
      <w:r w:rsidR="001B4760">
        <w:rPr>
          <w:rFonts w:ascii="Calibri" w:hAnsi="Calibri" w:cs="Calibri"/>
          <w:w w:val="105"/>
        </w:rPr>
        <w:t>a FCAV</w:t>
      </w:r>
      <w:r w:rsidRPr="001610E7">
        <w:rPr>
          <w:rFonts w:ascii="Calibri" w:hAnsi="Calibri" w:cs="Calibri"/>
          <w:w w:val="105"/>
        </w:rPr>
        <w:t xml:space="preserve"> e poderá estar sujeita aos procedimentos de fiscalização de </w:t>
      </w:r>
      <w:r w:rsidR="00B47DB1">
        <w:rPr>
          <w:rFonts w:ascii="Calibri" w:hAnsi="Calibri" w:cs="Calibri"/>
          <w:i/>
          <w:w w:val="105"/>
        </w:rPr>
        <w:t>c</w:t>
      </w:r>
      <w:r w:rsidRPr="00A80D7A">
        <w:rPr>
          <w:rFonts w:ascii="Calibri" w:hAnsi="Calibri" w:cs="Calibri"/>
          <w:i/>
          <w:w w:val="105"/>
        </w:rPr>
        <w:t>ompliance</w:t>
      </w:r>
      <w:r w:rsidRPr="001610E7">
        <w:rPr>
          <w:rFonts w:ascii="Calibri" w:hAnsi="Calibri" w:cs="Calibri"/>
          <w:w w:val="105"/>
        </w:rPr>
        <w:t>, bem como dos órgãos de controle interno e externo.</w:t>
      </w:r>
    </w:p>
    <w:p w14:paraId="035456C3" w14:textId="141C9C13" w:rsidR="3BD2648C" w:rsidRDefault="3BD2648C" w:rsidP="3BD2648C">
      <w:pPr>
        <w:pStyle w:val="Corpodetexto"/>
        <w:ind w:right="-284"/>
        <w:rPr>
          <w:szCs w:val="24"/>
        </w:rPr>
      </w:pPr>
    </w:p>
    <w:p w14:paraId="55CC8B73" w14:textId="61937B3C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 xml:space="preserve">Esta Carta será disponibilizada ao Comitê de </w:t>
      </w:r>
      <w:r w:rsidR="001D2CF1" w:rsidRPr="00636F10">
        <w:rPr>
          <w:rFonts w:ascii="Calibri" w:hAnsi="Calibri" w:cs="Calibri"/>
          <w:w w:val="105"/>
          <w:lang w:val="pt-PT"/>
        </w:rPr>
        <w:t>Privacidade e Proteção de Dados Pessoais</w:t>
      </w:r>
      <w:r w:rsidRPr="001610E7">
        <w:rPr>
          <w:rFonts w:ascii="Calibri" w:hAnsi="Calibri" w:cs="Calibri"/>
          <w:w w:val="105"/>
        </w:rPr>
        <w:t>, que votará pelo aceit</w:t>
      </w:r>
      <w:r w:rsidR="00B47DB1">
        <w:rPr>
          <w:rFonts w:ascii="Calibri" w:hAnsi="Calibri" w:cs="Calibri"/>
          <w:w w:val="105"/>
        </w:rPr>
        <w:t>e</w:t>
      </w:r>
      <w:r w:rsidRPr="001610E7">
        <w:rPr>
          <w:rFonts w:ascii="Calibri" w:hAnsi="Calibri" w:cs="Calibri"/>
          <w:w w:val="105"/>
        </w:rPr>
        <w:t xml:space="preserve"> ou não da </w:t>
      </w:r>
      <w:r w:rsidR="00B47DB1">
        <w:rPr>
          <w:rFonts w:ascii="Calibri" w:hAnsi="Calibri" w:cs="Calibri"/>
          <w:w w:val="105"/>
        </w:rPr>
        <w:t>a</w:t>
      </w:r>
      <w:r w:rsidRPr="001610E7">
        <w:rPr>
          <w:rFonts w:ascii="Calibri" w:hAnsi="Calibri" w:cs="Calibri"/>
          <w:w w:val="105"/>
        </w:rPr>
        <w:t>ssunção do</w:t>
      </w:r>
      <w:r w:rsidR="00B47DB1">
        <w:rPr>
          <w:rFonts w:ascii="Calibri" w:hAnsi="Calibri" w:cs="Calibri"/>
          <w:w w:val="105"/>
        </w:rPr>
        <w:t>s</w:t>
      </w:r>
      <w:r w:rsidRPr="001610E7">
        <w:rPr>
          <w:rFonts w:ascii="Calibri" w:hAnsi="Calibri" w:cs="Calibri"/>
          <w:w w:val="105"/>
        </w:rPr>
        <w:t xml:space="preserve"> </w:t>
      </w:r>
      <w:r w:rsidR="00B47DB1">
        <w:rPr>
          <w:rFonts w:ascii="Calibri" w:hAnsi="Calibri" w:cs="Calibri"/>
          <w:w w:val="105"/>
        </w:rPr>
        <w:t>r</w:t>
      </w:r>
      <w:r w:rsidRPr="001610E7">
        <w:rPr>
          <w:rFonts w:ascii="Calibri" w:hAnsi="Calibri" w:cs="Calibri"/>
          <w:w w:val="105"/>
        </w:rPr>
        <w:t>isco</w:t>
      </w:r>
      <w:r w:rsidR="00B47DB1">
        <w:rPr>
          <w:rFonts w:ascii="Calibri" w:hAnsi="Calibri" w:cs="Calibri"/>
          <w:w w:val="105"/>
        </w:rPr>
        <w:t>s</w:t>
      </w:r>
      <w:r w:rsidRPr="001610E7">
        <w:rPr>
          <w:rFonts w:ascii="Calibri" w:hAnsi="Calibri" w:cs="Calibri"/>
          <w:w w:val="105"/>
        </w:rPr>
        <w:t>.</w:t>
      </w:r>
    </w:p>
    <w:p w14:paraId="230E9525" w14:textId="77777777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</w:p>
    <w:p w14:paraId="5A79A92B" w14:textId="77777777" w:rsidR="00B47DB1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5A1E57">
        <w:rPr>
          <w:rFonts w:ascii="Calibri" w:hAnsi="Calibri" w:cs="Calibri"/>
          <w:b/>
          <w:bCs/>
          <w:w w:val="105"/>
        </w:rPr>
        <w:lastRenderedPageBreak/>
        <w:t>Data do envio ao Comitê:</w:t>
      </w:r>
      <w:r w:rsidRPr="005A1E57">
        <w:rPr>
          <w:rFonts w:ascii="Calibri" w:hAnsi="Calibri" w:cs="Calibri"/>
          <w:b/>
          <w:bCs/>
          <w:w w:val="105"/>
        </w:rPr>
        <w:tab/>
      </w:r>
      <w:r w:rsidRPr="001610E7">
        <w:rPr>
          <w:rFonts w:ascii="Calibri" w:hAnsi="Calibri" w:cs="Calibri"/>
          <w:w w:val="105"/>
        </w:rPr>
        <w:tab/>
      </w:r>
      <w:r w:rsidRPr="001610E7">
        <w:rPr>
          <w:rFonts w:ascii="Calibri" w:hAnsi="Calibri" w:cs="Calibri"/>
          <w:w w:val="105"/>
        </w:rPr>
        <w:tab/>
      </w:r>
      <w:r w:rsidRPr="001610E7">
        <w:rPr>
          <w:rFonts w:ascii="Calibri" w:hAnsi="Calibri" w:cs="Calibri"/>
          <w:w w:val="105"/>
        </w:rPr>
        <w:tab/>
      </w:r>
      <w:r w:rsidRPr="001610E7">
        <w:rPr>
          <w:rFonts w:ascii="Calibri" w:hAnsi="Calibri" w:cs="Calibri"/>
          <w:w w:val="105"/>
        </w:rPr>
        <w:tab/>
      </w:r>
    </w:p>
    <w:p w14:paraId="017C622B" w14:textId="57365577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>Local,</w:t>
      </w:r>
      <w:sdt>
        <w:sdtPr>
          <w:rPr>
            <w:rFonts w:ascii="Calibri" w:hAnsi="Calibri" w:cs="Calibri"/>
            <w:w w:val="105"/>
          </w:rPr>
          <w:id w:val="-409697227"/>
          <w:placeholder>
            <w:docPart w:val="1C5B589E5E3C4EE3BA3ED59EC8B756E3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Content>
          <w:r w:rsidRPr="001610E7">
            <w:rPr>
              <w:rFonts w:ascii="Calibri" w:hAnsi="Calibri" w:cs="Calibri"/>
              <w:w w:val="105"/>
            </w:rPr>
            <w:t xml:space="preserve"> _______de _________________de 20___.</w:t>
          </w:r>
        </w:sdtContent>
      </w:sdt>
    </w:p>
    <w:p w14:paraId="1BCEC82A" w14:textId="77777777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>Ass.: ____________________________</w:t>
      </w:r>
    </w:p>
    <w:p w14:paraId="66E1C41B" w14:textId="40247EAB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 xml:space="preserve">Responsável pelo </w:t>
      </w:r>
      <w:r w:rsidR="00B47DB1">
        <w:rPr>
          <w:rFonts w:ascii="Calibri" w:hAnsi="Calibri" w:cs="Calibri"/>
          <w:w w:val="105"/>
        </w:rPr>
        <w:t>a</w:t>
      </w:r>
      <w:r w:rsidRPr="001610E7">
        <w:rPr>
          <w:rFonts w:ascii="Calibri" w:hAnsi="Calibri" w:cs="Calibri"/>
          <w:w w:val="105"/>
        </w:rPr>
        <w:t xml:space="preserve">ceite do </w:t>
      </w:r>
      <w:r w:rsidR="00B47DB1">
        <w:rPr>
          <w:rFonts w:ascii="Calibri" w:hAnsi="Calibri" w:cs="Calibri"/>
          <w:w w:val="105"/>
        </w:rPr>
        <w:t>r</w:t>
      </w:r>
      <w:r w:rsidRPr="001610E7">
        <w:rPr>
          <w:rFonts w:ascii="Calibri" w:hAnsi="Calibri" w:cs="Calibri"/>
          <w:w w:val="105"/>
        </w:rPr>
        <w:t>isco</w:t>
      </w:r>
    </w:p>
    <w:p w14:paraId="7E2D24C5" w14:textId="77777777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</w:p>
    <w:p w14:paraId="00461A9B" w14:textId="77777777" w:rsidR="00B47DB1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5A1E57">
        <w:rPr>
          <w:rFonts w:ascii="Calibri" w:hAnsi="Calibri" w:cs="Calibri"/>
          <w:b/>
          <w:bCs/>
          <w:w w:val="105"/>
        </w:rPr>
        <w:t>Data da votação do Comitê:</w:t>
      </w:r>
      <w:r w:rsidRPr="005A1E57">
        <w:rPr>
          <w:rFonts w:ascii="Calibri" w:hAnsi="Calibri" w:cs="Calibri"/>
          <w:b/>
          <w:bCs/>
          <w:w w:val="105"/>
        </w:rPr>
        <w:tab/>
      </w:r>
      <w:r w:rsidRPr="001610E7">
        <w:rPr>
          <w:rFonts w:ascii="Calibri" w:hAnsi="Calibri" w:cs="Calibri"/>
          <w:w w:val="105"/>
        </w:rPr>
        <w:tab/>
      </w:r>
      <w:r w:rsidRPr="001610E7">
        <w:rPr>
          <w:rFonts w:ascii="Calibri" w:hAnsi="Calibri" w:cs="Calibri"/>
          <w:w w:val="105"/>
        </w:rPr>
        <w:tab/>
      </w:r>
      <w:r w:rsidRPr="001610E7">
        <w:rPr>
          <w:rFonts w:ascii="Calibri" w:hAnsi="Calibri" w:cs="Calibri"/>
          <w:w w:val="105"/>
        </w:rPr>
        <w:tab/>
      </w:r>
    </w:p>
    <w:p w14:paraId="678BBD01" w14:textId="3CED8CFA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 xml:space="preserve">Local, </w:t>
      </w:r>
      <w:sdt>
        <w:sdtPr>
          <w:rPr>
            <w:rFonts w:ascii="Calibri" w:hAnsi="Calibri" w:cs="Calibri"/>
            <w:w w:val="105"/>
          </w:rPr>
          <w:id w:val="-48071195"/>
          <w:placeholder>
            <w:docPart w:val="1C5B589E5E3C4EE3BA3ED59EC8B756E3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Content>
          <w:r w:rsidRPr="001610E7">
            <w:rPr>
              <w:rFonts w:ascii="Calibri" w:hAnsi="Calibri" w:cs="Calibri"/>
              <w:w w:val="105"/>
            </w:rPr>
            <w:t>_______de _________________de 20___.</w:t>
          </w:r>
        </w:sdtContent>
      </w:sdt>
    </w:p>
    <w:p w14:paraId="76DECF6A" w14:textId="77777777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</w:p>
    <w:p w14:paraId="5CC7FF9B" w14:textId="77777777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>Aberta a votação sobre a Carta de Assunção de Riscos de número____.</w:t>
      </w:r>
    </w:p>
    <w:p w14:paraId="7FA5BEF0" w14:textId="15F1F1C9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 xml:space="preserve">Membros </w:t>
      </w:r>
      <w:r w:rsidR="00B47DB1">
        <w:rPr>
          <w:rFonts w:ascii="Calibri" w:hAnsi="Calibri" w:cs="Calibri"/>
          <w:w w:val="105"/>
        </w:rPr>
        <w:t>p</w:t>
      </w:r>
      <w:r w:rsidRPr="001610E7">
        <w:rPr>
          <w:rFonts w:ascii="Calibri" w:hAnsi="Calibri" w:cs="Calibri"/>
          <w:w w:val="105"/>
        </w:rPr>
        <w:t>resentes: ____________________________________________________</w:t>
      </w:r>
      <w:r w:rsidR="001610E7">
        <w:rPr>
          <w:rFonts w:ascii="Calibri" w:hAnsi="Calibri" w:cs="Calibri"/>
          <w:w w:val="105"/>
        </w:rPr>
        <w:t>_________.</w:t>
      </w:r>
    </w:p>
    <w:p w14:paraId="4BE3B9F6" w14:textId="77777777" w:rsidR="001610E7" w:rsidRDefault="001610E7" w:rsidP="001610E7">
      <w:pPr>
        <w:pStyle w:val="Corpodetexto"/>
        <w:ind w:right="-284"/>
        <w:rPr>
          <w:rFonts w:ascii="Calibri" w:hAnsi="Calibri" w:cs="Calibri"/>
          <w:w w:val="105"/>
        </w:rPr>
      </w:pPr>
    </w:p>
    <w:p w14:paraId="171D6C7E" w14:textId="514AAF58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 xml:space="preserve">Feita as considerações sobre o tema, os presentes votaram e chegaram ao consenso de que o documento </w:t>
      </w:r>
      <w:sdt>
        <w:sdtPr>
          <w:rPr>
            <w:rFonts w:ascii="Calibri" w:hAnsi="Calibri" w:cs="Calibri"/>
            <w:w w:val="105"/>
          </w:rPr>
          <w:id w:val="921684961"/>
          <w:placeholder>
            <w:docPart w:val="ED3889662FD747418099A5EADCE87714"/>
          </w:placeholder>
          <w:showingPlcHdr/>
          <w:dropDownList>
            <w:listItem w:value="Escolher um item."/>
            <w:listItem w:displayText="foi aceito." w:value="foi aceito."/>
            <w:listItem w:displayText="não foi aceito." w:value="não foi aceito."/>
            <w:listItem w:displayText="foi aceito com ressalvas" w:value="foi aceito com ressalvas"/>
          </w:dropDownList>
        </w:sdtPr>
        <w:sdtContent>
          <w:r w:rsidRPr="001610E7">
            <w:rPr>
              <w:rFonts w:ascii="Calibri" w:hAnsi="Calibri" w:cs="Calibri"/>
              <w:w w:val="105"/>
            </w:rPr>
            <w:t>Escolher um item.</w:t>
          </w:r>
        </w:sdtContent>
      </w:sdt>
      <w:r w:rsidR="001610E7">
        <w:rPr>
          <w:rFonts w:ascii="Calibri" w:hAnsi="Calibri" w:cs="Calibri"/>
          <w:w w:val="105"/>
        </w:rPr>
        <w:t xml:space="preserve"> </w:t>
      </w:r>
      <w:r w:rsidRPr="001610E7">
        <w:rPr>
          <w:rFonts w:ascii="Calibri" w:hAnsi="Calibri" w:cs="Calibri"/>
          <w:w w:val="105"/>
        </w:rPr>
        <w:t>Considerações sobre o tema: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7D42B" w14:textId="77777777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</w:p>
    <w:p w14:paraId="0632B08F" w14:textId="77777777" w:rsidR="00F8326B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>Ass.:____________________________</w:t>
      </w:r>
      <w:r w:rsidRPr="001610E7">
        <w:rPr>
          <w:rFonts w:ascii="Calibri" w:hAnsi="Calibri" w:cs="Calibri"/>
          <w:w w:val="105"/>
        </w:rPr>
        <w:tab/>
      </w:r>
    </w:p>
    <w:p w14:paraId="18F370E1" w14:textId="49E8E1FE" w:rsidR="00AD46E1" w:rsidRPr="001610E7" w:rsidRDefault="00AD46E1" w:rsidP="001610E7">
      <w:pPr>
        <w:pStyle w:val="Corpodetexto"/>
        <w:ind w:right="-284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>Presidente do Comitê</w:t>
      </w:r>
    </w:p>
    <w:p w14:paraId="11C44CDF" w14:textId="77777777" w:rsidR="00AD46E1" w:rsidRDefault="00AD46E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27CD34BF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774C7E9B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656F6FF6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450BEB64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200A643C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4DA662B9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4D0319BD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24272F6F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18F37571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6FAABD21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0222F764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03D246EF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6183BCD4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147BFB44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4D40A41A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2B3EECC2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27680805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1F872C5B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4073E8FE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7E0BF485" w14:textId="77777777" w:rsidR="002C7E16" w:rsidRDefault="002C7E16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1BC55021" w14:textId="77777777" w:rsidR="002C7E16" w:rsidRDefault="002C7E16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309AFA8C" w14:textId="77777777" w:rsidR="002C7E16" w:rsidRDefault="002C7E16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21BB564C" w14:textId="77777777" w:rsidR="002C7E16" w:rsidRDefault="002C7E16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475F7C6F" w14:textId="77777777" w:rsidR="00631421" w:rsidRDefault="00631421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7D10EBCC" w14:textId="77777777" w:rsidR="005370C8" w:rsidRDefault="005370C8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5AEF7E0A" w14:textId="70A783AD" w:rsidR="009E1264" w:rsidRPr="003F7423" w:rsidRDefault="009E1264" w:rsidP="009E1264">
      <w:pPr>
        <w:pStyle w:val="Ttulo1"/>
        <w:spacing w:before="0" w:after="0"/>
        <w:ind w:right="-284"/>
        <w:rPr>
          <w:rFonts w:ascii="Calibri" w:hAnsi="Calibri" w:cs="Calibri"/>
          <w:sz w:val="32"/>
          <w:szCs w:val="32"/>
        </w:rPr>
      </w:pPr>
      <w:r w:rsidRPr="003F7423">
        <w:rPr>
          <w:rFonts w:ascii="Calibri" w:hAnsi="Calibri" w:cs="Calibri"/>
          <w:sz w:val="32"/>
          <w:szCs w:val="32"/>
        </w:rPr>
        <w:lastRenderedPageBreak/>
        <w:t xml:space="preserve">ANEXO </w:t>
      </w:r>
      <w:r>
        <w:rPr>
          <w:rFonts w:ascii="Calibri" w:hAnsi="Calibri" w:cs="Calibri"/>
          <w:sz w:val="32"/>
          <w:szCs w:val="32"/>
        </w:rPr>
        <w:t>V</w:t>
      </w:r>
      <w:r w:rsidRPr="003F7423">
        <w:rPr>
          <w:rFonts w:ascii="Calibri" w:hAnsi="Calibri" w:cs="Calibri"/>
          <w:sz w:val="32"/>
          <w:szCs w:val="32"/>
        </w:rPr>
        <w:t xml:space="preserve"> – </w:t>
      </w:r>
      <w:r>
        <w:rPr>
          <w:rFonts w:ascii="Calibri" w:hAnsi="Calibri" w:cs="Calibri"/>
          <w:sz w:val="32"/>
          <w:szCs w:val="32"/>
        </w:rPr>
        <w:t xml:space="preserve">tERMO </w:t>
      </w:r>
      <w:r w:rsidR="00B47DB1">
        <w:rPr>
          <w:rFonts w:ascii="Calibri" w:hAnsi="Calibri" w:cs="Calibri"/>
          <w:sz w:val="32"/>
          <w:szCs w:val="32"/>
        </w:rPr>
        <w:t xml:space="preserve">DE </w:t>
      </w:r>
      <w:r>
        <w:rPr>
          <w:rFonts w:ascii="Calibri" w:hAnsi="Calibri" w:cs="Calibri"/>
          <w:sz w:val="32"/>
          <w:szCs w:val="32"/>
        </w:rPr>
        <w:t xml:space="preserve">ENCERRAMENTO </w:t>
      </w:r>
      <w:r w:rsidR="00292173">
        <w:rPr>
          <w:rFonts w:ascii="Calibri" w:hAnsi="Calibri" w:cs="Calibri"/>
          <w:sz w:val="32"/>
          <w:szCs w:val="32"/>
        </w:rPr>
        <w:t>CONTRATUAL</w:t>
      </w:r>
    </w:p>
    <w:p w14:paraId="4D417D3F" w14:textId="77777777" w:rsidR="009E1264" w:rsidRDefault="009E1264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371777B0" w14:textId="77777777" w:rsidR="009E1264" w:rsidRDefault="009E1264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21B54903" w14:textId="77777777" w:rsidR="009E1264" w:rsidRDefault="009E1264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4E3D705E" w14:textId="5585F670" w:rsidR="009E1264" w:rsidRDefault="009E1264" w:rsidP="009E1264">
      <w:pPr>
        <w:pStyle w:val="pf0"/>
        <w:spacing w:line="360" w:lineRule="auto"/>
        <w:jc w:val="center"/>
        <w:rPr>
          <w:rStyle w:val="cf01"/>
          <w:rFonts w:ascii="Calibri" w:eastAsiaTheme="majorEastAsia" w:hAnsi="Calibri" w:cs="Calibri"/>
          <w:b/>
          <w:bCs/>
          <w:sz w:val="28"/>
          <w:szCs w:val="28"/>
        </w:rPr>
      </w:pPr>
      <w:r w:rsidRPr="00AA7CA6">
        <w:rPr>
          <w:rStyle w:val="cf01"/>
          <w:rFonts w:ascii="Calibri" w:eastAsiaTheme="majorEastAsia" w:hAnsi="Calibri" w:cs="Calibri"/>
          <w:b/>
          <w:bCs/>
          <w:sz w:val="28"/>
          <w:szCs w:val="28"/>
        </w:rPr>
        <w:t>TERMO DE ENCERRAMENTO</w:t>
      </w:r>
      <w:r w:rsidR="00ED5D3A">
        <w:rPr>
          <w:rStyle w:val="cf01"/>
          <w:rFonts w:ascii="Calibri" w:eastAsiaTheme="majorEastAsia" w:hAnsi="Calibri" w:cs="Calibri"/>
          <w:b/>
          <w:bCs/>
          <w:sz w:val="28"/>
          <w:szCs w:val="28"/>
        </w:rPr>
        <w:t xml:space="preserve"> DE CONTRATO</w:t>
      </w:r>
    </w:p>
    <w:p w14:paraId="236FCEA5" w14:textId="77777777" w:rsidR="00AA7CA6" w:rsidRPr="00AA7CA6" w:rsidRDefault="00AA7CA6" w:rsidP="009E1264">
      <w:pPr>
        <w:pStyle w:val="pf0"/>
        <w:spacing w:line="360" w:lineRule="auto"/>
        <w:jc w:val="center"/>
        <w:rPr>
          <w:rStyle w:val="cf01"/>
          <w:rFonts w:ascii="Calibri" w:eastAsiaTheme="majorEastAsia" w:hAnsi="Calibri" w:cs="Calibri"/>
          <w:b/>
          <w:bCs/>
          <w:sz w:val="28"/>
          <w:szCs w:val="28"/>
        </w:rPr>
      </w:pPr>
    </w:p>
    <w:p w14:paraId="5386AE39" w14:textId="178CB141" w:rsidR="00C878EA" w:rsidRPr="00AA7CA6" w:rsidRDefault="00C878EA" w:rsidP="00AA7CA6">
      <w:pPr>
        <w:pStyle w:val="pf0"/>
        <w:spacing w:line="360" w:lineRule="auto"/>
        <w:rPr>
          <w:rStyle w:val="cf01"/>
          <w:rFonts w:ascii="Calibri" w:eastAsiaTheme="majorEastAsia" w:hAnsi="Calibri" w:cs="Calibri"/>
          <w:b/>
          <w:bCs/>
          <w:sz w:val="24"/>
          <w:szCs w:val="24"/>
        </w:rPr>
      </w:pPr>
      <w:r w:rsidRPr="00AA7CA6">
        <w:rPr>
          <w:rStyle w:val="cf01"/>
          <w:rFonts w:ascii="Calibri" w:eastAsiaTheme="majorEastAsia" w:hAnsi="Calibri" w:cs="Calibri"/>
          <w:b/>
          <w:bCs/>
          <w:sz w:val="24"/>
          <w:szCs w:val="24"/>
        </w:rPr>
        <w:t>CONTRATO n°_____ /____</w:t>
      </w:r>
    </w:p>
    <w:p w14:paraId="260CAB3B" w14:textId="77777777" w:rsidR="009E1264" w:rsidRDefault="009E1264" w:rsidP="009E1264">
      <w:pPr>
        <w:pStyle w:val="pf0"/>
        <w:spacing w:line="360" w:lineRule="auto"/>
        <w:rPr>
          <w:rStyle w:val="cf01"/>
          <w:rFonts w:ascii="Calibri" w:eastAsiaTheme="majorEastAsia" w:hAnsi="Calibri" w:cs="Calibri"/>
        </w:rPr>
      </w:pPr>
    </w:p>
    <w:p w14:paraId="565A69E8" w14:textId="77777777" w:rsidR="00AA7CA6" w:rsidRPr="00AA7CA6" w:rsidRDefault="00AA7CA6" w:rsidP="009E1264">
      <w:pPr>
        <w:pStyle w:val="pf0"/>
        <w:spacing w:line="360" w:lineRule="auto"/>
        <w:rPr>
          <w:rStyle w:val="cf01"/>
          <w:rFonts w:ascii="Calibri" w:eastAsiaTheme="majorEastAsia" w:hAnsi="Calibri" w:cs="Calibri"/>
        </w:rPr>
      </w:pPr>
    </w:p>
    <w:p w14:paraId="4F11AB2F" w14:textId="2EAFDB5D" w:rsidR="009E1264" w:rsidRPr="00AA7CA6" w:rsidRDefault="009E1264" w:rsidP="009E1264">
      <w:pPr>
        <w:pStyle w:val="pf0"/>
        <w:spacing w:line="360" w:lineRule="auto"/>
        <w:jc w:val="both"/>
        <w:rPr>
          <w:rFonts w:ascii="Calibri" w:hAnsi="Calibri" w:cs="Calibri"/>
        </w:rPr>
      </w:pPr>
      <w:r w:rsidRPr="00AA7CA6">
        <w:rPr>
          <w:rStyle w:val="cf01"/>
          <w:rFonts w:ascii="Calibri" w:hAnsi="Calibri" w:cs="Calibri"/>
          <w:sz w:val="24"/>
          <w:szCs w:val="24"/>
        </w:rPr>
        <w:t xml:space="preserve">A </w:t>
      </w:r>
      <w:r w:rsidRPr="00AA7CA6">
        <w:rPr>
          <w:rStyle w:val="cf01"/>
          <w:rFonts w:ascii="Calibri" w:hAnsi="Calibri" w:cs="Calibri"/>
          <w:b/>
          <w:bCs/>
          <w:sz w:val="24"/>
          <w:szCs w:val="24"/>
        </w:rPr>
        <w:t>NOME DA EMPRESA</w:t>
      </w:r>
      <w:r w:rsidRPr="00AA7CA6">
        <w:rPr>
          <w:rStyle w:val="cf01"/>
          <w:rFonts w:ascii="Calibri" w:hAnsi="Calibri" w:cs="Calibri"/>
          <w:sz w:val="24"/>
          <w:szCs w:val="24"/>
        </w:rPr>
        <w:t xml:space="preserve">, com sede </w:t>
      </w:r>
      <w:r w:rsidR="00BD1039">
        <w:rPr>
          <w:rStyle w:val="cf01"/>
          <w:rFonts w:ascii="Calibri" w:hAnsi="Calibri" w:cs="Calibri"/>
          <w:sz w:val="24"/>
          <w:szCs w:val="24"/>
        </w:rPr>
        <w:t xml:space="preserve">na </w:t>
      </w:r>
      <w:r w:rsidRPr="00AA7CA6">
        <w:rPr>
          <w:rStyle w:val="cf01"/>
          <w:rFonts w:ascii="Calibri" w:hAnsi="Calibri" w:cs="Calibri"/>
          <w:sz w:val="24"/>
          <w:szCs w:val="24"/>
        </w:rPr>
        <w:t xml:space="preserve">ENDEREÇO, XXXX, inscrita no CNPJ nº </w:t>
      </w:r>
      <w:proofErr w:type="spellStart"/>
      <w:r w:rsidRPr="00AA7CA6">
        <w:rPr>
          <w:rStyle w:val="cf01"/>
          <w:rFonts w:ascii="Calibri" w:eastAsiaTheme="majorEastAsia" w:hAnsi="Calibri" w:cs="Calibri"/>
          <w:sz w:val="24"/>
          <w:szCs w:val="24"/>
        </w:rPr>
        <w:t>xxx</w:t>
      </w:r>
      <w:r w:rsidR="00F8326B">
        <w:rPr>
          <w:rStyle w:val="cf01"/>
          <w:rFonts w:ascii="Calibri" w:eastAsiaTheme="majorEastAsia" w:hAnsi="Calibri" w:cs="Calibri"/>
          <w:sz w:val="24"/>
          <w:szCs w:val="24"/>
        </w:rPr>
        <w:t>xxxxx</w:t>
      </w:r>
      <w:proofErr w:type="spellEnd"/>
      <w:r w:rsidR="00F8326B">
        <w:rPr>
          <w:rStyle w:val="cf01"/>
          <w:rFonts w:ascii="Calibri" w:eastAsiaTheme="majorEastAsia" w:hAnsi="Calibri" w:cs="Calibri"/>
          <w:sz w:val="24"/>
          <w:szCs w:val="24"/>
        </w:rPr>
        <w:t>/</w:t>
      </w:r>
      <w:proofErr w:type="spellStart"/>
      <w:r w:rsidR="00F8326B">
        <w:rPr>
          <w:rStyle w:val="cf01"/>
          <w:rFonts w:ascii="Calibri" w:eastAsiaTheme="majorEastAsia" w:hAnsi="Calibri" w:cs="Calibri"/>
          <w:sz w:val="24"/>
          <w:szCs w:val="24"/>
        </w:rPr>
        <w:t>xxxx-xx</w:t>
      </w:r>
      <w:proofErr w:type="spellEnd"/>
      <w:r w:rsidRPr="00AA7CA6">
        <w:rPr>
          <w:rStyle w:val="cf01"/>
          <w:rFonts w:ascii="Calibri" w:hAnsi="Calibri" w:cs="Calibri"/>
          <w:sz w:val="24"/>
          <w:szCs w:val="24"/>
        </w:rPr>
        <w:t xml:space="preserve">, neste ato denominada CONTRATADA, representada por </w:t>
      </w:r>
      <w:proofErr w:type="spellStart"/>
      <w:r w:rsidRPr="00AA7CA6">
        <w:rPr>
          <w:rStyle w:val="cf01"/>
          <w:rFonts w:ascii="Calibri" w:hAnsi="Calibri" w:cs="Calibri"/>
          <w:sz w:val="24"/>
          <w:szCs w:val="24"/>
        </w:rPr>
        <w:t>xxxxx</w:t>
      </w:r>
      <w:proofErr w:type="spellEnd"/>
      <w:r w:rsidRPr="00AA7CA6">
        <w:rPr>
          <w:rStyle w:val="cf01"/>
          <w:rFonts w:ascii="Calibri" w:hAnsi="Calibri" w:cs="Calibri"/>
          <w:sz w:val="24"/>
          <w:szCs w:val="24"/>
        </w:rPr>
        <w:t xml:space="preserve"> e </w:t>
      </w:r>
      <w:proofErr w:type="spellStart"/>
      <w:r w:rsidRPr="00AA7CA6">
        <w:rPr>
          <w:rStyle w:val="cf01"/>
          <w:rFonts w:ascii="Calibri" w:hAnsi="Calibri" w:cs="Calibri"/>
          <w:sz w:val="24"/>
          <w:szCs w:val="24"/>
        </w:rPr>
        <w:t>yyy</w:t>
      </w:r>
      <w:r w:rsidR="00F8326B">
        <w:rPr>
          <w:rStyle w:val="cf01"/>
          <w:rFonts w:ascii="Calibri" w:hAnsi="Calibri" w:cs="Calibri"/>
          <w:sz w:val="24"/>
          <w:szCs w:val="24"/>
        </w:rPr>
        <w:t>yy</w:t>
      </w:r>
      <w:proofErr w:type="spellEnd"/>
      <w:r w:rsidRPr="00AA7CA6">
        <w:rPr>
          <w:rStyle w:val="cf01"/>
          <w:rFonts w:ascii="Calibri" w:hAnsi="Calibri" w:cs="Calibri"/>
          <w:sz w:val="24"/>
          <w:szCs w:val="24"/>
        </w:rPr>
        <w:t xml:space="preserve"> neste ato, contratada pela FUNDAÇÃO CARLOS ALBERTO VANZOLINI, pessoa jurídica sem fins lucrativos, com sede na R. Doutor Alberto Seabra, 1</w:t>
      </w:r>
      <w:r w:rsidR="00F8326B">
        <w:rPr>
          <w:rStyle w:val="cf01"/>
          <w:rFonts w:ascii="Calibri" w:hAnsi="Calibri" w:cs="Calibri"/>
          <w:sz w:val="24"/>
          <w:szCs w:val="24"/>
        </w:rPr>
        <w:t>.</w:t>
      </w:r>
      <w:r w:rsidRPr="00AA7CA6">
        <w:rPr>
          <w:rStyle w:val="cf01"/>
          <w:rFonts w:ascii="Calibri" w:hAnsi="Calibri" w:cs="Calibri"/>
          <w:sz w:val="24"/>
          <w:szCs w:val="24"/>
        </w:rPr>
        <w:t xml:space="preserve">256, Vila Madalena, na cidade de São Paulo/SP, inscrita no CNPJ nº 62.145.750/0001-09, </w:t>
      </w:r>
      <w:r w:rsidRPr="00AA7CA6">
        <w:rPr>
          <w:rStyle w:val="cf11"/>
          <w:rFonts w:ascii="Calibri" w:hAnsi="Calibri" w:cs="Calibri"/>
          <w:sz w:val="24"/>
          <w:szCs w:val="24"/>
        </w:rPr>
        <w:t>atesta</w:t>
      </w:r>
      <w:r w:rsidRPr="00AA7CA6">
        <w:rPr>
          <w:rStyle w:val="cf01"/>
          <w:rFonts w:ascii="Calibri" w:hAnsi="Calibri" w:cs="Calibri"/>
          <w:sz w:val="24"/>
          <w:szCs w:val="24"/>
        </w:rPr>
        <w:t xml:space="preserve"> que os dados pessoais tratados durante a vigência do contrato foram excluídos de forma segura, em razão (</w:t>
      </w:r>
      <w:r w:rsidRPr="00AA7CA6">
        <w:rPr>
          <w:rStyle w:val="cf21"/>
          <w:rFonts w:ascii="Calibri" w:hAnsi="Calibri" w:cs="Calibri"/>
          <w:sz w:val="24"/>
          <w:szCs w:val="24"/>
        </w:rPr>
        <w:t>escolher opção:</w:t>
      </w:r>
      <w:r w:rsidRPr="00AA7CA6">
        <w:rPr>
          <w:rStyle w:val="cf01"/>
          <w:rFonts w:ascii="Calibri" w:hAnsi="Calibri" w:cs="Calibri"/>
          <w:sz w:val="24"/>
          <w:szCs w:val="24"/>
        </w:rPr>
        <w:t xml:space="preserve"> </w:t>
      </w:r>
      <w:r w:rsidR="00E75F9E">
        <w:rPr>
          <w:rStyle w:val="cf01"/>
          <w:rFonts w:ascii="Calibri" w:hAnsi="Calibri" w:cs="Calibri"/>
          <w:sz w:val="24"/>
          <w:szCs w:val="24"/>
        </w:rPr>
        <w:t xml:space="preserve">do </w:t>
      </w:r>
      <w:r w:rsidRPr="00AA7CA6">
        <w:rPr>
          <w:rStyle w:val="cf01"/>
          <w:rFonts w:ascii="Calibri" w:hAnsi="Calibri" w:cs="Calibri"/>
          <w:sz w:val="24"/>
          <w:szCs w:val="24"/>
        </w:rPr>
        <w:t>término</w:t>
      </w:r>
      <w:r w:rsidRPr="002C7E16">
        <w:rPr>
          <w:rStyle w:val="cf01"/>
          <w:rFonts w:ascii="Calibri" w:hAnsi="Calibri" w:cs="Calibri"/>
          <w:i/>
          <w:iCs/>
          <w:sz w:val="24"/>
          <w:szCs w:val="24"/>
        </w:rPr>
        <w:t xml:space="preserve"> ou</w:t>
      </w:r>
      <w:r w:rsidRPr="00AA7CA6">
        <w:rPr>
          <w:rStyle w:val="cf01"/>
          <w:rFonts w:ascii="Calibri" w:hAnsi="Calibri" w:cs="Calibri"/>
          <w:sz w:val="24"/>
          <w:szCs w:val="24"/>
        </w:rPr>
        <w:t xml:space="preserve"> </w:t>
      </w:r>
      <w:r w:rsidR="00E75F9E">
        <w:rPr>
          <w:rStyle w:val="cf01"/>
          <w:rFonts w:ascii="Calibri" w:hAnsi="Calibri" w:cs="Calibri"/>
          <w:sz w:val="24"/>
          <w:szCs w:val="24"/>
        </w:rPr>
        <w:t xml:space="preserve">da </w:t>
      </w:r>
      <w:r w:rsidRPr="00AA7CA6">
        <w:rPr>
          <w:rStyle w:val="cf01"/>
          <w:rFonts w:ascii="Calibri" w:hAnsi="Calibri" w:cs="Calibri"/>
          <w:sz w:val="24"/>
          <w:szCs w:val="24"/>
        </w:rPr>
        <w:t>rescisão) do contrato. Os dados foram devolvidos</w:t>
      </w:r>
      <w:r w:rsidRPr="00AA7CA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Pr="00AA7CA6">
        <w:rPr>
          <w:rStyle w:val="cf01"/>
          <w:rFonts w:ascii="Calibri" w:hAnsi="Calibri" w:cs="Calibri"/>
          <w:sz w:val="24"/>
          <w:szCs w:val="24"/>
        </w:rPr>
        <w:t>e/ou excluídos de modo definitivo e seguro, não sendo possível a reutilização ou uso posterior ao contrato.</w:t>
      </w:r>
    </w:p>
    <w:p w14:paraId="73E0FF1D" w14:textId="77777777" w:rsidR="009E1264" w:rsidRDefault="009E1264" w:rsidP="009E1264">
      <w:pPr>
        <w:rPr>
          <w:rFonts w:ascii="Calibri" w:hAnsi="Calibri" w:cs="Calibri"/>
        </w:rPr>
      </w:pPr>
    </w:p>
    <w:p w14:paraId="6AA27B29" w14:textId="77777777" w:rsidR="00AA7CA6" w:rsidRPr="00AA7CA6" w:rsidRDefault="00AA7CA6" w:rsidP="009E1264">
      <w:pPr>
        <w:rPr>
          <w:rFonts w:ascii="Calibri" w:hAnsi="Calibri" w:cs="Calibri"/>
        </w:rPr>
      </w:pPr>
    </w:p>
    <w:p w14:paraId="19A801F6" w14:textId="77777777" w:rsidR="009E1264" w:rsidRPr="00AA7CA6" w:rsidRDefault="009E1264" w:rsidP="009E1264">
      <w:pPr>
        <w:rPr>
          <w:rFonts w:ascii="Calibri" w:hAnsi="Calibri" w:cs="Calibri"/>
        </w:rPr>
      </w:pPr>
    </w:p>
    <w:p w14:paraId="49D3FFF0" w14:textId="5DAAF9F5" w:rsidR="00F8326B" w:rsidRDefault="00F8326B" w:rsidP="009E1264">
      <w:pPr>
        <w:jc w:val="center"/>
        <w:rPr>
          <w:rFonts w:ascii="Calibri" w:hAnsi="Calibri" w:cs="Calibri"/>
        </w:rPr>
      </w:pPr>
      <w:r w:rsidRPr="001610E7">
        <w:rPr>
          <w:rFonts w:ascii="Calibri" w:hAnsi="Calibri" w:cs="Calibri"/>
          <w:w w:val="105"/>
        </w:rPr>
        <w:t>____________________________</w:t>
      </w:r>
    </w:p>
    <w:p w14:paraId="5D5FE8BF" w14:textId="50A13277" w:rsidR="009E1264" w:rsidRPr="00AA7CA6" w:rsidRDefault="009E1264" w:rsidP="009E1264">
      <w:pPr>
        <w:jc w:val="center"/>
        <w:rPr>
          <w:rFonts w:ascii="Calibri" w:hAnsi="Calibri" w:cs="Calibri"/>
        </w:rPr>
      </w:pPr>
      <w:r w:rsidRPr="00AA7CA6">
        <w:rPr>
          <w:rFonts w:ascii="Calibri" w:hAnsi="Calibri" w:cs="Calibri"/>
        </w:rPr>
        <w:t>C</w:t>
      </w:r>
      <w:r w:rsidR="00F8326B">
        <w:rPr>
          <w:rFonts w:ascii="Calibri" w:hAnsi="Calibri" w:cs="Calibri"/>
        </w:rPr>
        <w:t>ontratada</w:t>
      </w:r>
    </w:p>
    <w:p w14:paraId="118E2135" w14:textId="59C6B59B" w:rsidR="00F8326B" w:rsidRDefault="00F8326B" w:rsidP="009E1264">
      <w:pPr>
        <w:jc w:val="center"/>
        <w:rPr>
          <w:rFonts w:ascii="Calibri" w:hAnsi="Calibri" w:cs="Calibri"/>
          <w:w w:val="105"/>
        </w:rPr>
      </w:pPr>
      <w:r w:rsidRPr="001610E7">
        <w:rPr>
          <w:rFonts w:ascii="Calibri" w:hAnsi="Calibri" w:cs="Calibri"/>
          <w:w w:val="105"/>
        </w:rPr>
        <w:t>____________________________</w:t>
      </w:r>
    </w:p>
    <w:p w14:paraId="427AC9CF" w14:textId="4AC3A655" w:rsidR="00F8326B" w:rsidRDefault="00F8326B" w:rsidP="009E1264">
      <w:pPr>
        <w:jc w:val="center"/>
        <w:rPr>
          <w:rFonts w:ascii="Calibri" w:hAnsi="Calibri" w:cs="Calibri"/>
        </w:rPr>
      </w:pPr>
      <w:r w:rsidRPr="001610E7">
        <w:rPr>
          <w:rFonts w:ascii="Calibri" w:hAnsi="Calibri" w:cs="Calibri"/>
          <w:w w:val="105"/>
        </w:rPr>
        <w:t>____________________________</w:t>
      </w:r>
    </w:p>
    <w:p w14:paraId="4370D1EF" w14:textId="63868676" w:rsidR="009E1264" w:rsidRPr="00AA7CA6" w:rsidRDefault="009E1264" w:rsidP="009E1264">
      <w:pPr>
        <w:jc w:val="center"/>
        <w:rPr>
          <w:rFonts w:ascii="Calibri" w:hAnsi="Calibri" w:cs="Calibri"/>
        </w:rPr>
      </w:pPr>
      <w:r w:rsidRPr="00AA7CA6">
        <w:rPr>
          <w:rFonts w:ascii="Calibri" w:hAnsi="Calibri" w:cs="Calibri"/>
        </w:rPr>
        <w:t>Representante</w:t>
      </w:r>
      <w:r w:rsidR="005F4572">
        <w:rPr>
          <w:rFonts w:ascii="Calibri" w:hAnsi="Calibri" w:cs="Calibri"/>
        </w:rPr>
        <w:t>s</w:t>
      </w:r>
      <w:r w:rsidRPr="00AA7CA6">
        <w:rPr>
          <w:rFonts w:ascii="Calibri" w:hAnsi="Calibri" w:cs="Calibri"/>
        </w:rPr>
        <w:t xml:space="preserve"> </w:t>
      </w:r>
      <w:r w:rsidR="00F8326B">
        <w:rPr>
          <w:rFonts w:ascii="Calibri" w:hAnsi="Calibri" w:cs="Calibri"/>
        </w:rPr>
        <w:t>l</w:t>
      </w:r>
      <w:r w:rsidRPr="00AA7CA6">
        <w:rPr>
          <w:rFonts w:ascii="Calibri" w:hAnsi="Calibri" w:cs="Calibri"/>
        </w:rPr>
        <w:t>ega</w:t>
      </w:r>
      <w:r w:rsidR="005F4572">
        <w:rPr>
          <w:rFonts w:ascii="Calibri" w:hAnsi="Calibri" w:cs="Calibri"/>
        </w:rPr>
        <w:t>is</w:t>
      </w:r>
    </w:p>
    <w:p w14:paraId="0D1F798A" w14:textId="77777777" w:rsidR="009E1264" w:rsidRPr="00C878EA" w:rsidRDefault="009E1264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091F33A6" w14:textId="77777777" w:rsidR="009E1264" w:rsidRDefault="009E1264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0F4CE6BA" w14:textId="77777777" w:rsidR="009E1264" w:rsidRDefault="009E1264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1FC047C5" w14:textId="77777777" w:rsidR="009E1264" w:rsidRDefault="009E1264" w:rsidP="00E22109">
      <w:pPr>
        <w:pStyle w:val="Corpodetexto"/>
        <w:ind w:right="-284"/>
        <w:rPr>
          <w:rFonts w:ascii="Calibri" w:hAnsi="Calibri" w:cs="Calibri"/>
          <w:w w:val="105"/>
        </w:rPr>
      </w:pPr>
    </w:p>
    <w:p w14:paraId="12ADFFF8" w14:textId="77777777" w:rsidR="009E1264" w:rsidRPr="001610E7" w:rsidRDefault="009E1264" w:rsidP="00E22109">
      <w:pPr>
        <w:pStyle w:val="Corpodetexto"/>
        <w:ind w:right="-284"/>
        <w:rPr>
          <w:rFonts w:ascii="Calibri" w:hAnsi="Calibri" w:cs="Calibri"/>
          <w:w w:val="105"/>
        </w:rPr>
      </w:pPr>
    </w:p>
    <w:sectPr w:rsidR="009E1264" w:rsidRPr="001610E7" w:rsidSect="007059FB">
      <w:headerReference w:type="default" r:id="rId11"/>
      <w:headerReference w:type="first" r:id="rId12"/>
      <w:pgSz w:w="11907" w:h="16840" w:code="9"/>
      <w:pgMar w:top="1701" w:right="1134" w:bottom="851" w:left="1134" w:header="709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9F8A" w14:textId="77777777" w:rsidR="007059FB" w:rsidRDefault="007059FB">
      <w:r>
        <w:separator/>
      </w:r>
    </w:p>
  </w:endnote>
  <w:endnote w:type="continuationSeparator" w:id="0">
    <w:p w14:paraId="611AD4BE" w14:textId="77777777" w:rsidR="007059FB" w:rsidRDefault="007059FB">
      <w:r>
        <w:continuationSeparator/>
      </w:r>
    </w:p>
  </w:endnote>
  <w:endnote w:type="continuationNotice" w:id="1">
    <w:p w14:paraId="5597BAF2" w14:textId="77777777" w:rsidR="007059FB" w:rsidRDefault="00705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4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CC4D" w14:textId="77777777" w:rsidR="007059FB" w:rsidRDefault="007059FB">
      <w:r>
        <w:separator/>
      </w:r>
    </w:p>
  </w:footnote>
  <w:footnote w:type="continuationSeparator" w:id="0">
    <w:p w14:paraId="660C8E20" w14:textId="77777777" w:rsidR="007059FB" w:rsidRDefault="007059FB">
      <w:r>
        <w:continuationSeparator/>
      </w:r>
    </w:p>
  </w:footnote>
  <w:footnote w:type="continuationNotice" w:id="1">
    <w:p w14:paraId="6B2C170C" w14:textId="77777777" w:rsidR="007059FB" w:rsidRDefault="00705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4962"/>
      <w:gridCol w:w="992"/>
      <w:gridCol w:w="850"/>
      <w:gridCol w:w="1134"/>
    </w:tblGrid>
    <w:tr w:rsidR="00444CF3" w:rsidRPr="00D15A68" w14:paraId="0629C2E4" w14:textId="77777777" w:rsidTr="0037207B">
      <w:trPr>
        <w:cantSplit/>
      </w:trPr>
      <w:tc>
        <w:tcPr>
          <w:tcW w:w="1701" w:type="dxa"/>
          <w:vMerge w:val="restart"/>
          <w:vAlign w:val="center"/>
        </w:tcPr>
        <w:p w14:paraId="6B0CB4E2" w14:textId="5295523D" w:rsidR="00444CF3" w:rsidRPr="00D15A68" w:rsidRDefault="00B0210F" w:rsidP="0037207B">
          <w:pPr>
            <w:pStyle w:val="CabealhoRef"/>
            <w:jc w:val="left"/>
            <w:rPr>
              <w:rFonts w:ascii="Calibri" w:hAnsi="Calibri"/>
            </w:rPr>
          </w:pPr>
          <w:r w:rsidRPr="00D15A68">
            <w:rPr>
              <w:rFonts w:ascii="Calibri" w:hAnsi="Calibri"/>
              <w:noProof/>
            </w:rPr>
            <w:drawing>
              <wp:inline distT="0" distB="0" distL="0" distR="0" wp14:anchorId="7BA5B4C7" wp14:editId="2945878A">
                <wp:extent cx="988695" cy="531495"/>
                <wp:effectExtent l="0" t="0" r="0" b="0"/>
                <wp:docPr id="228992976" name="Imagem 228992976" descr="logo_vanzolini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vanzolini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14:paraId="61842A8D" w14:textId="075360A9" w:rsidR="00444CF3" w:rsidRPr="00D15A68" w:rsidRDefault="001B4760" w:rsidP="00D05ADE">
          <w:pPr>
            <w:pStyle w:val="CabealhoRef"/>
            <w:rPr>
              <w:rFonts w:ascii="Calibri" w:hAnsi="Calibri"/>
              <w:sz w:val="24"/>
              <w:szCs w:val="24"/>
            </w:rPr>
          </w:pPr>
          <w:r w:rsidRPr="001B4760">
            <w:rPr>
              <w:rFonts w:ascii="Calibri" w:hAnsi="Calibri"/>
              <w:sz w:val="32"/>
              <w:szCs w:val="24"/>
            </w:rPr>
            <w:t>Procedimento para Avaliação Da Proteção De Dados Pessoais em Terceiros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6614528" w14:textId="77777777" w:rsidR="00444CF3" w:rsidRPr="00307111" w:rsidRDefault="00444CF3" w:rsidP="0037207B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PÁGINA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CA6D284" w14:textId="6DA8559F" w:rsidR="00444CF3" w:rsidRPr="00307111" w:rsidRDefault="00444CF3" w:rsidP="0037207B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REVIS</w:t>
          </w:r>
          <w:r w:rsidR="009F03FC">
            <w:rPr>
              <w:rFonts w:ascii="Calibri" w:hAnsi="Calibri"/>
              <w:sz w:val="14"/>
              <w:szCs w:val="14"/>
            </w:rPr>
            <w:t>Ã</w:t>
          </w:r>
          <w:r w:rsidRPr="00307111">
            <w:rPr>
              <w:rFonts w:ascii="Calibri" w:hAnsi="Calibri"/>
              <w:sz w:val="14"/>
              <w:szCs w:val="14"/>
            </w:rPr>
            <w:t>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6E6FAA1" w14:textId="77777777" w:rsidR="00444CF3" w:rsidRPr="00307111" w:rsidRDefault="00444CF3" w:rsidP="0037207B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DATA</w:t>
          </w:r>
        </w:p>
      </w:tc>
    </w:tr>
    <w:tr w:rsidR="00444CF3" w:rsidRPr="006C41EE" w14:paraId="3F59A8FD" w14:textId="77777777" w:rsidTr="0037207B">
      <w:trPr>
        <w:cantSplit/>
      </w:trPr>
      <w:tc>
        <w:tcPr>
          <w:tcW w:w="1701" w:type="dxa"/>
          <w:vMerge/>
          <w:vAlign w:val="center"/>
        </w:tcPr>
        <w:p w14:paraId="0B26547C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5883E09A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4C5FB1" w14:textId="1EFD5D52" w:rsidR="00444CF3" w:rsidRPr="00307111" w:rsidRDefault="00444CF3" w:rsidP="0037207B">
          <w:pPr>
            <w:jc w:val="center"/>
            <w:rPr>
              <w:rFonts w:ascii="Calibri" w:hAnsi="Calibri"/>
              <w:b/>
              <w:sz w:val="20"/>
            </w:rPr>
          </w:pPr>
          <w:r w:rsidRPr="00307111">
            <w:rPr>
              <w:rFonts w:ascii="Calibri" w:hAnsi="Calibri"/>
              <w:b/>
              <w:sz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</w:rPr>
            <w:instrText xml:space="preserve"> PAGE </w:instrText>
          </w:r>
          <w:r w:rsidRPr="00307111">
            <w:rPr>
              <w:rFonts w:ascii="Calibri" w:hAnsi="Calibri"/>
              <w:b/>
              <w:sz w:val="20"/>
            </w:rPr>
            <w:fldChar w:fldCharType="separate"/>
          </w:r>
          <w:r w:rsidR="00E930B9">
            <w:rPr>
              <w:rFonts w:ascii="Calibri" w:hAnsi="Calibri"/>
              <w:b/>
              <w:noProof/>
              <w:sz w:val="20"/>
            </w:rPr>
            <w:t>2</w:t>
          </w:r>
          <w:r w:rsidRPr="00307111">
            <w:rPr>
              <w:rFonts w:ascii="Calibri" w:hAnsi="Calibri"/>
              <w:b/>
              <w:sz w:val="20"/>
            </w:rPr>
            <w:fldChar w:fldCharType="end"/>
          </w:r>
          <w:r w:rsidRPr="00307111">
            <w:rPr>
              <w:rFonts w:ascii="Calibri" w:hAnsi="Calibri"/>
              <w:b/>
              <w:sz w:val="20"/>
            </w:rPr>
            <w:t xml:space="preserve"> / </w:t>
          </w:r>
          <w:r w:rsidRPr="00307111">
            <w:rPr>
              <w:rFonts w:ascii="Calibri" w:hAnsi="Calibri"/>
              <w:b/>
              <w:sz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</w:rPr>
            <w:instrText xml:space="preserve"> NUMPAGES </w:instrText>
          </w:r>
          <w:r w:rsidRPr="00307111">
            <w:rPr>
              <w:rFonts w:ascii="Calibri" w:hAnsi="Calibri"/>
              <w:b/>
              <w:sz w:val="20"/>
            </w:rPr>
            <w:fldChar w:fldCharType="separate"/>
          </w:r>
          <w:r w:rsidR="00E930B9">
            <w:rPr>
              <w:rFonts w:ascii="Calibri" w:hAnsi="Calibri"/>
              <w:b/>
              <w:noProof/>
              <w:sz w:val="20"/>
            </w:rPr>
            <w:t>28</w:t>
          </w:r>
          <w:r w:rsidRPr="00307111">
            <w:rPr>
              <w:rFonts w:ascii="Calibri" w:hAnsi="Calibri"/>
              <w:b/>
              <w:sz w:val="20"/>
            </w:rPr>
            <w:fldChar w:fldCharType="end"/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FFEAC8" w14:textId="25DB55FB" w:rsidR="00444CF3" w:rsidRPr="00307111" w:rsidRDefault="00D95D6A" w:rsidP="002C3866">
          <w:pPr>
            <w:jc w:val="center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01</w:t>
          </w: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DEE08F" w14:textId="4A606FD5" w:rsidR="00444CF3" w:rsidRPr="00307111" w:rsidRDefault="005A0B68" w:rsidP="0037207B">
          <w:pPr>
            <w:jc w:val="center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1</w:t>
          </w:r>
          <w:r w:rsidR="0000263F">
            <w:rPr>
              <w:rFonts w:ascii="Calibri" w:hAnsi="Calibri"/>
              <w:b/>
              <w:sz w:val="20"/>
            </w:rPr>
            <w:t>7</w:t>
          </w:r>
          <w:r w:rsidR="00E22109">
            <w:rPr>
              <w:rFonts w:ascii="Calibri" w:hAnsi="Calibri"/>
              <w:b/>
              <w:sz w:val="20"/>
            </w:rPr>
            <w:t>/</w:t>
          </w:r>
          <w:r w:rsidR="00A80D7A">
            <w:rPr>
              <w:rFonts w:ascii="Calibri" w:hAnsi="Calibri"/>
              <w:b/>
              <w:sz w:val="20"/>
            </w:rPr>
            <w:t>0</w:t>
          </w:r>
          <w:r w:rsidR="0000263F">
            <w:rPr>
              <w:rFonts w:ascii="Calibri" w:hAnsi="Calibri"/>
              <w:b/>
              <w:sz w:val="20"/>
            </w:rPr>
            <w:t>4</w:t>
          </w:r>
          <w:r w:rsidR="00E22109">
            <w:rPr>
              <w:rFonts w:ascii="Calibri" w:hAnsi="Calibri"/>
              <w:b/>
              <w:sz w:val="20"/>
            </w:rPr>
            <w:t>/</w:t>
          </w:r>
          <w:r w:rsidR="00A80D7A">
            <w:rPr>
              <w:rFonts w:ascii="Calibri" w:hAnsi="Calibri"/>
              <w:b/>
              <w:sz w:val="20"/>
            </w:rPr>
            <w:t>202</w:t>
          </w:r>
          <w:r w:rsidR="00144FFF">
            <w:rPr>
              <w:rFonts w:ascii="Calibri" w:hAnsi="Calibri"/>
              <w:b/>
              <w:sz w:val="20"/>
            </w:rPr>
            <w:t>4</w:t>
          </w:r>
        </w:p>
      </w:tc>
    </w:tr>
    <w:tr w:rsidR="00444CF3" w:rsidRPr="006C41EE" w14:paraId="2358E663" w14:textId="77777777" w:rsidTr="0037207B">
      <w:trPr>
        <w:cantSplit/>
      </w:trPr>
      <w:tc>
        <w:tcPr>
          <w:tcW w:w="1701" w:type="dxa"/>
          <w:vMerge/>
          <w:vAlign w:val="center"/>
        </w:tcPr>
        <w:p w14:paraId="6DB4BFFC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4A360ABA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976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4655DE" w14:textId="77777777" w:rsidR="00444CF3" w:rsidRPr="00307111" w:rsidRDefault="00444CF3" w:rsidP="0037207B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ÁREA RESPONSÁVEL</w:t>
          </w:r>
        </w:p>
      </w:tc>
    </w:tr>
    <w:tr w:rsidR="00444CF3" w:rsidRPr="006C41EE" w14:paraId="046E5A24" w14:textId="77777777" w:rsidTr="0037207B">
      <w:trPr>
        <w:cantSplit/>
      </w:trPr>
      <w:tc>
        <w:tcPr>
          <w:tcW w:w="1701" w:type="dxa"/>
          <w:vMerge/>
          <w:vAlign w:val="center"/>
        </w:tcPr>
        <w:p w14:paraId="248B3B68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0C72DDA6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976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ADED1E" w14:textId="4C8728B4" w:rsidR="00444CF3" w:rsidRPr="00E70F76" w:rsidRDefault="00F124BC" w:rsidP="0037207B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COMITÊ</w:t>
          </w:r>
          <w:r w:rsidR="0058460C">
            <w:rPr>
              <w:rFonts w:ascii="Calibri" w:hAnsi="Calibri"/>
              <w:b/>
            </w:rPr>
            <w:t xml:space="preserve"> </w:t>
          </w:r>
          <w:r w:rsidR="002E387E">
            <w:rPr>
              <w:rFonts w:ascii="Calibri" w:hAnsi="Calibri"/>
              <w:b/>
            </w:rPr>
            <w:t>DE PRIVACIDADE E PROTEÇÃO DE DADOS</w:t>
          </w:r>
        </w:p>
      </w:tc>
    </w:tr>
  </w:tbl>
  <w:p w14:paraId="1884BA13" w14:textId="77777777" w:rsidR="00444CF3" w:rsidRDefault="00444CF3">
    <w:pPr>
      <w:pStyle w:val="Cabealho"/>
      <w:rPr>
        <w:sz w:val="16"/>
      </w:rPr>
    </w:pPr>
  </w:p>
  <w:p w14:paraId="36E317B6" w14:textId="77777777" w:rsidR="00444CF3" w:rsidRDefault="00444CF3">
    <w:pPr>
      <w:pStyle w:val="Cabealh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5245"/>
      <w:gridCol w:w="992"/>
      <w:gridCol w:w="709"/>
      <w:gridCol w:w="992"/>
    </w:tblGrid>
    <w:tr w:rsidR="00444CF3" w:rsidRPr="00D15A68" w14:paraId="11FE7C36" w14:textId="77777777" w:rsidTr="00CB71C1">
      <w:trPr>
        <w:cantSplit/>
      </w:trPr>
      <w:tc>
        <w:tcPr>
          <w:tcW w:w="1701" w:type="dxa"/>
          <w:vMerge w:val="restart"/>
          <w:vAlign w:val="center"/>
        </w:tcPr>
        <w:p w14:paraId="547933C4" w14:textId="5651C24C" w:rsidR="00444CF3" w:rsidRPr="00D15A68" w:rsidRDefault="00B0210F" w:rsidP="00587533">
          <w:pPr>
            <w:pStyle w:val="CabealhoRef"/>
            <w:jc w:val="left"/>
            <w:rPr>
              <w:rFonts w:ascii="Calibri" w:hAnsi="Calibri"/>
            </w:rPr>
          </w:pPr>
          <w:r w:rsidRPr="00D15A68">
            <w:rPr>
              <w:rFonts w:ascii="Calibri" w:hAnsi="Calibri"/>
              <w:noProof/>
            </w:rPr>
            <w:drawing>
              <wp:inline distT="0" distB="0" distL="0" distR="0" wp14:anchorId="5A48DB8B" wp14:editId="18D2D231">
                <wp:extent cx="988695" cy="531495"/>
                <wp:effectExtent l="0" t="0" r="0" b="0"/>
                <wp:docPr id="35446376" name="Imagem 1" descr="logo_vanzolini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vanzolini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right w:val="single" w:sz="4" w:space="0" w:color="auto"/>
          </w:tcBorders>
          <w:vAlign w:val="center"/>
        </w:tcPr>
        <w:p w14:paraId="48C3B973" w14:textId="77777777" w:rsidR="00444CF3" w:rsidRPr="006D6C61" w:rsidRDefault="00444CF3" w:rsidP="006D6C61">
          <w:pPr>
            <w:pStyle w:val="CabealhoRef"/>
            <w:rPr>
              <w:rFonts w:ascii="Calibri" w:hAnsi="Calibri"/>
              <w:sz w:val="28"/>
              <w:szCs w:val="24"/>
            </w:rPr>
          </w:pPr>
          <w:r w:rsidRPr="009E6D52">
            <w:rPr>
              <w:rFonts w:ascii="Calibri" w:hAnsi="Calibri"/>
              <w:sz w:val="32"/>
              <w:szCs w:val="24"/>
            </w:rPr>
            <w:t xml:space="preserve">NORMA </w:t>
          </w:r>
          <w:r>
            <w:rPr>
              <w:rFonts w:ascii="Calibri" w:hAnsi="Calibri"/>
              <w:sz w:val="32"/>
              <w:szCs w:val="24"/>
            </w:rPr>
            <w:t>para aquisição e controle de ativo imobilizado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7AE430D" w14:textId="77777777" w:rsidR="00444CF3" w:rsidRPr="00307111" w:rsidRDefault="00444CF3" w:rsidP="00587533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PÁGINA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34F0E23" w14:textId="77777777" w:rsidR="00444CF3" w:rsidRPr="00307111" w:rsidRDefault="00444CF3" w:rsidP="00587533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REVISAO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ADE01F8" w14:textId="77777777" w:rsidR="00444CF3" w:rsidRPr="00307111" w:rsidRDefault="00444CF3" w:rsidP="00587533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DATA</w:t>
          </w:r>
        </w:p>
      </w:tc>
    </w:tr>
    <w:tr w:rsidR="00444CF3" w:rsidRPr="006C41EE" w14:paraId="71653802" w14:textId="77777777" w:rsidTr="00CB71C1">
      <w:trPr>
        <w:cantSplit/>
      </w:trPr>
      <w:tc>
        <w:tcPr>
          <w:tcW w:w="1701" w:type="dxa"/>
          <w:vMerge/>
          <w:vAlign w:val="center"/>
        </w:tcPr>
        <w:p w14:paraId="6AEFD36B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245" w:type="dxa"/>
          <w:vMerge/>
          <w:tcBorders>
            <w:right w:val="single" w:sz="4" w:space="0" w:color="auto"/>
          </w:tcBorders>
          <w:vAlign w:val="center"/>
        </w:tcPr>
        <w:p w14:paraId="0D8EABBB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5EE227" w14:textId="77777777" w:rsidR="00444CF3" w:rsidRPr="00307111" w:rsidRDefault="00444CF3" w:rsidP="00587533">
          <w:pPr>
            <w:jc w:val="center"/>
            <w:rPr>
              <w:rFonts w:ascii="Calibri" w:hAnsi="Calibri"/>
              <w:b/>
              <w:sz w:val="20"/>
            </w:rPr>
          </w:pPr>
          <w:r w:rsidRPr="00307111">
            <w:rPr>
              <w:rFonts w:ascii="Calibri" w:hAnsi="Calibri"/>
              <w:b/>
              <w:sz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</w:rPr>
            <w:instrText xml:space="preserve"> PAGE </w:instrText>
          </w:r>
          <w:r w:rsidRPr="00307111">
            <w:rPr>
              <w:rFonts w:ascii="Calibri" w:hAnsi="Calibri"/>
              <w:b/>
              <w:sz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</w:rPr>
            <w:t>1</w:t>
          </w:r>
          <w:r w:rsidRPr="00307111">
            <w:rPr>
              <w:rFonts w:ascii="Calibri" w:hAnsi="Calibri"/>
              <w:b/>
              <w:sz w:val="20"/>
            </w:rPr>
            <w:fldChar w:fldCharType="end"/>
          </w:r>
          <w:r w:rsidRPr="00307111">
            <w:rPr>
              <w:rFonts w:ascii="Calibri" w:hAnsi="Calibri"/>
              <w:b/>
              <w:sz w:val="20"/>
            </w:rPr>
            <w:t xml:space="preserve"> / </w:t>
          </w:r>
          <w:r w:rsidRPr="00307111">
            <w:rPr>
              <w:rFonts w:ascii="Calibri" w:hAnsi="Calibri"/>
              <w:b/>
              <w:sz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</w:rPr>
            <w:instrText xml:space="preserve"> NUMPAGES </w:instrText>
          </w:r>
          <w:r w:rsidRPr="00307111">
            <w:rPr>
              <w:rFonts w:ascii="Calibri" w:hAnsi="Calibri"/>
              <w:b/>
              <w:sz w:val="20"/>
            </w:rPr>
            <w:fldChar w:fldCharType="separate"/>
          </w:r>
          <w:r w:rsidR="00103C44">
            <w:rPr>
              <w:rFonts w:ascii="Calibri" w:hAnsi="Calibri"/>
              <w:b/>
              <w:noProof/>
              <w:sz w:val="20"/>
            </w:rPr>
            <w:t>17</w:t>
          </w:r>
          <w:r w:rsidRPr="00307111">
            <w:rPr>
              <w:rFonts w:ascii="Calibri" w:hAnsi="Calibri"/>
              <w:b/>
              <w:sz w:val="20"/>
            </w:rPr>
            <w:fldChar w:fldCharType="end"/>
          </w: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16B502" w14:textId="77777777" w:rsidR="00444CF3" w:rsidRPr="00307111" w:rsidRDefault="00444CF3" w:rsidP="00587533">
          <w:pPr>
            <w:jc w:val="center"/>
            <w:rPr>
              <w:rFonts w:ascii="Calibri" w:hAnsi="Calibri"/>
              <w:b/>
              <w:sz w:val="20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2AC21A" w14:textId="77777777" w:rsidR="00444CF3" w:rsidRPr="00307111" w:rsidRDefault="00444CF3" w:rsidP="00587533">
          <w:pPr>
            <w:jc w:val="center"/>
            <w:rPr>
              <w:rFonts w:ascii="Calibri" w:hAnsi="Calibri"/>
              <w:b/>
              <w:sz w:val="20"/>
            </w:rPr>
          </w:pPr>
        </w:p>
      </w:tc>
    </w:tr>
    <w:tr w:rsidR="00444CF3" w:rsidRPr="006C41EE" w14:paraId="113C8EEB" w14:textId="77777777" w:rsidTr="00CB71C1">
      <w:trPr>
        <w:cantSplit/>
      </w:trPr>
      <w:tc>
        <w:tcPr>
          <w:tcW w:w="1701" w:type="dxa"/>
          <w:vMerge/>
          <w:vAlign w:val="center"/>
        </w:tcPr>
        <w:p w14:paraId="53229964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245" w:type="dxa"/>
          <w:vMerge/>
          <w:tcBorders>
            <w:right w:val="single" w:sz="4" w:space="0" w:color="auto"/>
          </w:tcBorders>
          <w:vAlign w:val="center"/>
        </w:tcPr>
        <w:p w14:paraId="7163641F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693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D04EE74" w14:textId="77777777" w:rsidR="00444CF3" w:rsidRPr="00307111" w:rsidRDefault="00444CF3" w:rsidP="00587533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ÁREA RESPONSÁVEL</w:t>
          </w:r>
        </w:p>
      </w:tc>
    </w:tr>
    <w:tr w:rsidR="00444CF3" w:rsidRPr="006C41EE" w14:paraId="4553E0ED" w14:textId="77777777" w:rsidTr="00CB71C1">
      <w:trPr>
        <w:cantSplit/>
      </w:trPr>
      <w:tc>
        <w:tcPr>
          <w:tcW w:w="1701" w:type="dxa"/>
          <w:vMerge/>
          <w:vAlign w:val="center"/>
        </w:tcPr>
        <w:p w14:paraId="5B437861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245" w:type="dxa"/>
          <w:vMerge/>
          <w:tcBorders>
            <w:right w:val="single" w:sz="4" w:space="0" w:color="auto"/>
          </w:tcBorders>
          <w:vAlign w:val="center"/>
        </w:tcPr>
        <w:p w14:paraId="466E051E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693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C72E9D" w14:textId="77777777" w:rsidR="00444CF3" w:rsidRPr="00E70F76" w:rsidRDefault="00444CF3" w:rsidP="00587533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0"/>
            </w:rPr>
            <w:t>FINANCEIRA</w:t>
          </w:r>
        </w:p>
      </w:tc>
    </w:tr>
  </w:tbl>
  <w:p w14:paraId="3DE8BE29" w14:textId="77777777" w:rsidR="00444CF3" w:rsidRPr="006D6C61" w:rsidRDefault="00444CF3" w:rsidP="006D6C61">
    <w:pPr>
      <w:pStyle w:val="Cabealh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48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54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6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48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48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9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48" w:hanging="180"/>
      </w:pPr>
    </w:lvl>
  </w:abstractNum>
  <w:abstractNum w:abstractNumId="8" w15:restartNumberingAfterBreak="0">
    <w:nsid w:val="065B11D6"/>
    <w:multiLevelType w:val="multilevel"/>
    <w:tmpl w:val="0416001D"/>
    <w:styleLink w:val="ListaLetra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pStyle w:val="abc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BA3277C"/>
    <w:multiLevelType w:val="multilevel"/>
    <w:tmpl w:val="0416001F"/>
    <w:styleLink w:val="ListaNumerad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375218"/>
    <w:multiLevelType w:val="multilevel"/>
    <w:tmpl w:val="10A02308"/>
    <w:styleLink w:val="ListaNormativoDocumento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hint="default"/>
        <w:b/>
        <w:bCs w:val="0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hint="default"/>
        <w:b/>
        <w:bCs/>
      </w:rPr>
    </w:lvl>
    <w:lvl w:ilvl="4">
      <w:start w:val="1"/>
      <w:numFmt w:val="decimal"/>
      <w:suff w:val="space"/>
      <w:lvlText w:val="%1.%2.%3.%4.%5."/>
      <w:lvlJc w:val="left"/>
      <w:pPr>
        <w:ind w:left="708" w:firstLine="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ind w:left="0" w:firstLine="0"/>
      </w:pPr>
      <w:rPr>
        <w:rFonts w:asciiTheme="minorHAnsi" w:hAnsiTheme="minorHAnsi" w:hint="default"/>
        <w:sz w:val="24"/>
      </w:rPr>
    </w:lvl>
  </w:abstractNum>
  <w:abstractNum w:abstractNumId="11" w15:restartNumberingAfterBreak="0">
    <w:nsid w:val="1C4F301A"/>
    <w:multiLevelType w:val="multilevel"/>
    <w:tmpl w:val="2862AC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pt-P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CBE4EA2"/>
    <w:multiLevelType w:val="hybridMultilevel"/>
    <w:tmpl w:val="C348450A"/>
    <w:lvl w:ilvl="0" w:tplc="DDF0C5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B1A3F"/>
    <w:multiLevelType w:val="hybridMultilevel"/>
    <w:tmpl w:val="0E88EA2C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695"/>
    <w:multiLevelType w:val="hybridMultilevel"/>
    <w:tmpl w:val="EA5427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B0653"/>
    <w:multiLevelType w:val="hybridMultilevel"/>
    <w:tmpl w:val="8C3A1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D7B1D"/>
    <w:multiLevelType w:val="hybridMultilevel"/>
    <w:tmpl w:val="4D1A4AC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106527"/>
    <w:multiLevelType w:val="multilevel"/>
    <w:tmpl w:val="C2EC6EDA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lang w:val="pt-P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asciiTheme="minorHAnsi" w:hAnsiTheme="minorHAnsi" w:cstheme="minorHAnsi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81400215">
    <w:abstractNumId w:val="11"/>
  </w:num>
  <w:num w:numId="2" w16cid:durableId="62218099">
    <w:abstractNumId w:val="9"/>
  </w:num>
  <w:num w:numId="3" w16cid:durableId="215971202">
    <w:abstractNumId w:val="10"/>
  </w:num>
  <w:num w:numId="4" w16cid:durableId="194737364">
    <w:abstractNumId w:val="8"/>
  </w:num>
  <w:num w:numId="5" w16cid:durableId="1518428679">
    <w:abstractNumId w:val="13"/>
  </w:num>
  <w:num w:numId="6" w16cid:durableId="118574917">
    <w:abstractNumId w:val="17"/>
  </w:num>
  <w:num w:numId="7" w16cid:durableId="154499276">
    <w:abstractNumId w:val="12"/>
  </w:num>
  <w:num w:numId="8" w16cid:durableId="11105035">
    <w:abstractNumId w:val="15"/>
  </w:num>
  <w:num w:numId="9" w16cid:durableId="1568346276">
    <w:abstractNumId w:val="16"/>
  </w:num>
  <w:num w:numId="10" w16cid:durableId="177998608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DD"/>
    <w:rsid w:val="0000051A"/>
    <w:rsid w:val="0000263F"/>
    <w:rsid w:val="00003497"/>
    <w:rsid w:val="0000677A"/>
    <w:rsid w:val="00007B23"/>
    <w:rsid w:val="0001049B"/>
    <w:rsid w:val="00010C6F"/>
    <w:rsid w:val="00010F5A"/>
    <w:rsid w:val="000135A9"/>
    <w:rsid w:val="00013AC1"/>
    <w:rsid w:val="000163CF"/>
    <w:rsid w:val="00016BCC"/>
    <w:rsid w:val="00016E4B"/>
    <w:rsid w:val="0001771D"/>
    <w:rsid w:val="000219E4"/>
    <w:rsid w:val="00023573"/>
    <w:rsid w:val="0002496A"/>
    <w:rsid w:val="00027559"/>
    <w:rsid w:val="0003172C"/>
    <w:rsid w:val="00032C77"/>
    <w:rsid w:val="00033628"/>
    <w:rsid w:val="00034B14"/>
    <w:rsid w:val="00034CB3"/>
    <w:rsid w:val="00037BE1"/>
    <w:rsid w:val="00037C86"/>
    <w:rsid w:val="000404CB"/>
    <w:rsid w:val="00042DAA"/>
    <w:rsid w:val="00046136"/>
    <w:rsid w:val="00050B7D"/>
    <w:rsid w:val="00050BB6"/>
    <w:rsid w:val="00055748"/>
    <w:rsid w:val="00055946"/>
    <w:rsid w:val="00057116"/>
    <w:rsid w:val="000606D4"/>
    <w:rsid w:val="00060766"/>
    <w:rsid w:val="00060EF1"/>
    <w:rsid w:val="0006250B"/>
    <w:rsid w:val="0006273E"/>
    <w:rsid w:val="0006282A"/>
    <w:rsid w:val="000637C9"/>
    <w:rsid w:val="0006635A"/>
    <w:rsid w:val="00071334"/>
    <w:rsid w:val="00082174"/>
    <w:rsid w:val="00083DDA"/>
    <w:rsid w:val="00085158"/>
    <w:rsid w:val="00086A03"/>
    <w:rsid w:val="00087CD2"/>
    <w:rsid w:val="000940B4"/>
    <w:rsid w:val="000951FB"/>
    <w:rsid w:val="00096909"/>
    <w:rsid w:val="000A0A31"/>
    <w:rsid w:val="000A29BB"/>
    <w:rsid w:val="000A346C"/>
    <w:rsid w:val="000A681B"/>
    <w:rsid w:val="000A722C"/>
    <w:rsid w:val="000B092A"/>
    <w:rsid w:val="000B46C3"/>
    <w:rsid w:val="000B5453"/>
    <w:rsid w:val="000B69C1"/>
    <w:rsid w:val="000C0A9A"/>
    <w:rsid w:val="000C12C2"/>
    <w:rsid w:val="000C2278"/>
    <w:rsid w:val="000C26A4"/>
    <w:rsid w:val="000C2F88"/>
    <w:rsid w:val="000C55A8"/>
    <w:rsid w:val="000C644D"/>
    <w:rsid w:val="000C7F8C"/>
    <w:rsid w:val="000D25AD"/>
    <w:rsid w:val="000D3A8E"/>
    <w:rsid w:val="000D3AFA"/>
    <w:rsid w:val="000D510C"/>
    <w:rsid w:val="000D7FF6"/>
    <w:rsid w:val="000E06C6"/>
    <w:rsid w:val="000E2629"/>
    <w:rsid w:val="000E38BD"/>
    <w:rsid w:val="000E3AF7"/>
    <w:rsid w:val="000E4A29"/>
    <w:rsid w:val="000F0D7E"/>
    <w:rsid w:val="000F4078"/>
    <w:rsid w:val="000F52FB"/>
    <w:rsid w:val="000F5849"/>
    <w:rsid w:val="001002A2"/>
    <w:rsid w:val="00102473"/>
    <w:rsid w:val="00103C44"/>
    <w:rsid w:val="00104157"/>
    <w:rsid w:val="0010469F"/>
    <w:rsid w:val="00107B72"/>
    <w:rsid w:val="001105F8"/>
    <w:rsid w:val="00110E4A"/>
    <w:rsid w:val="00110F91"/>
    <w:rsid w:val="00112C58"/>
    <w:rsid w:val="00113A68"/>
    <w:rsid w:val="00120B88"/>
    <w:rsid w:val="001235E6"/>
    <w:rsid w:val="00123F91"/>
    <w:rsid w:val="00124439"/>
    <w:rsid w:val="00124625"/>
    <w:rsid w:val="00124C77"/>
    <w:rsid w:val="00130506"/>
    <w:rsid w:val="001308F1"/>
    <w:rsid w:val="00131232"/>
    <w:rsid w:val="00131B5E"/>
    <w:rsid w:val="00131B96"/>
    <w:rsid w:val="00131C40"/>
    <w:rsid w:val="00131CF9"/>
    <w:rsid w:val="00134B8C"/>
    <w:rsid w:val="00135290"/>
    <w:rsid w:val="00135777"/>
    <w:rsid w:val="00136938"/>
    <w:rsid w:val="0014036C"/>
    <w:rsid w:val="0014175C"/>
    <w:rsid w:val="00141DD4"/>
    <w:rsid w:val="001432B9"/>
    <w:rsid w:val="001440E1"/>
    <w:rsid w:val="00144FFF"/>
    <w:rsid w:val="0014517C"/>
    <w:rsid w:val="001465A7"/>
    <w:rsid w:val="00150C6F"/>
    <w:rsid w:val="00150E95"/>
    <w:rsid w:val="00151413"/>
    <w:rsid w:val="0015192F"/>
    <w:rsid w:val="00154910"/>
    <w:rsid w:val="00154E23"/>
    <w:rsid w:val="00156917"/>
    <w:rsid w:val="001610E7"/>
    <w:rsid w:val="0016151B"/>
    <w:rsid w:val="00161BD3"/>
    <w:rsid w:val="00164593"/>
    <w:rsid w:val="001648DD"/>
    <w:rsid w:val="00164BD6"/>
    <w:rsid w:val="00164F50"/>
    <w:rsid w:val="001652D4"/>
    <w:rsid w:val="0016647A"/>
    <w:rsid w:val="00166A74"/>
    <w:rsid w:val="00171534"/>
    <w:rsid w:val="0017298D"/>
    <w:rsid w:val="00174387"/>
    <w:rsid w:val="00174C6F"/>
    <w:rsid w:val="0017529E"/>
    <w:rsid w:val="00175F67"/>
    <w:rsid w:val="00176C23"/>
    <w:rsid w:val="00182013"/>
    <w:rsid w:val="001835F8"/>
    <w:rsid w:val="001864F1"/>
    <w:rsid w:val="0019294D"/>
    <w:rsid w:val="00192CF0"/>
    <w:rsid w:val="00193075"/>
    <w:rsid w:val="00193FED"/>
    <w:rsid w:val="00196B30"/>
    <w:rsid w:val="001A0346"/>
    <w:rsid w:val="001A0EE8"/>
    <w:rsid w:val="001A100B"/>
    <w:rsid w:val="001A2AA5"/>
    <w:rsid w:val="001A3527"/>
    <w:rsid w:val="001A4B4F"/>
    <w:rsid w:val="001A4EE6"/>
    <w:rsid w:val="001A7643"/>
    <w:rsid w:val="001A78F3"/>
    <w:rsid w:val="001A7D39"/>
    <w:rsid w:val="001A7ED3"/>
    <w:rsid w:val="001B1BE6"/>
    <w:rsid w:val="001B42EC"/>
    <w:rsid w:val="001B4760"/>
    <w:rsid w:val="001B56B3"/>
    <w:rsid w:val="001C1B6B"/>
    <w:rsid w:val="001C1ED3"/>
    <w:rsid w:val="001C3C50"/>
    <w:rsid w:val="001C48A1"/>
    <w:rsid w:val="001C53F9"/>
    <w:rsid w:val="001C7F2F"/>
    <w:rsid w:val="001D0B9A"/>
    <w:rsid w:val="001D1D3A"/>
    <w:rsid w:val="001D2CF1"/>
    <w:rsid w:val="001D2F45"/>
    <w:rsid w:val="001D39A6"/>
    <w:rsid w:val="001D39E9"/>
    <w:rsid w:val="001D3B2E"/>
    <w:rsid w:val="001D4566"/>
    <w:rsid w:val="001D6442"/>
    <w:rsid w:val="001E31AC"/>
    <w:rsid w:val="001E435B"/>
    <w:rsid w:val="001E4531"/>
    <w:rsid w:val="001F0089"/>
    <w:rsid w:val="001F0D34"/>
    <w:rsid w:val="001F1EA8"/>
    <w:rsid w:val="001F3037"/>
    <w:rsid w:val="001F345C"/>
    <w:rsid w:val="001F46A5"/>
    <w:rsid w:val="001F518D"/>
    <w:rsid w:val="001F5F0F"/>
    <w:rsid w:val="001F6BDC"/>
    <w:rsid w:val="001F6CA2"/>
    <w:rsid w:val="001F72D8"/>
    <w:rsid w:val="00200D8E"/>
    <w:rsid w:val="00200DAE"/>
    <w:rsid w:val="00202425"/>
    <w:rsid w:val="00203880"/>
    <w:rsid w:val="00205D09"/>
    <w:rsid w:val="002060BA"/>
    <w:rsid w:val="002069B8"/>
    <w:rsid w:val="00215374"/>
    <w:rsid w:val="002154F9"/>
    <w:rsid w:val="0021690D"/>
    <w:rsid w:val="00217E03"/>
    <w:rsid w:val="0022048D"/>
    <w:rsid w:val="0022192B"/>
    <w:rsid w:val="00222991"/>
    <w:rsid w:val="00222C9D"/>
    <w:rsid w:val="0022363E"/>
    <w:rsid w:val="00226C59"/>
    <w:rsid w:val="002350B0"/>
    <w:rsid w:val="002369A7"/>
    <w:rsid w:val="002373DC"/>
    <w:rsid w:val="00237A0A"/>
    <w:rsid w:val="00237BB5"/>
    <w:rsid w:val="00240EB0"/>
    <w:rsid w:val="002435E8"/>
    <w:rsid w:val="0024482C"/>
    <w:rsid w:val="00246068"/>
    <w:rsid w:val="00246207"/>
    <w:rsid w:val="00246ECC"/>
    <w:rsid w:val="00247DAB"/>
    <w:rsid w:val="002543EB"/>
    <w:rsid w:val="0025778E"/>
    <w:rsid w:val="00257C7D"/>
    <w:rsid w:val="00260BA0"/>
    <w:rsid w:val="00260C72"/>
    <w:rsid w:val="00261E45"/>
    <w:rsid w:val="0026237A"/>
    <w:rsid w:val="00265722"/>
    <w:rsid w:val="002675F1"/>
    <w:rsid w:val="002717AD"/>
    <w:rsid w:val="00272E8A"/>
    <w:rsid w:val="00273230"/>
    <w:rsid w:val="002774E8"/>
    <w:rsid w:val="002807B1"/>
    <w:rsid w:val="00280A55"/>
    <w:rsid w:val="00284712"/>
    <w:rsid w:val="00286253"/>
    <w:rsid w:val="00290D1C"/>
    <w:rsid w:val="00290F31"/>
    <w:rsid w:val="00292173"/>
    <w:rsid w:val="00295E5E"/>
    <w:rsid w:val="00297E95"/>
    <w:rsid w:val="002A354B"/>
    <w:rsid w:val="002A41CB"/>
    <w:rsid w:val="002A5997"/>
    <w:rsid w:val="002A6AEC"/>
    <w:rsid w:val="002A7DDF"/>
    <w:rsid w:val="002B0563"/>
    <w:rsid w:val="002B0F1E"/>
    <w:rsid w:val="002B55B2"/>
    <w:rsid w:val="002B68F2"/>
    <w:rsid w:val="002B7825"/>
    <w:rsid w:val="002C3866"/>
    <w:rsid w:val="002C39BD"/>
    <w:rsid w:val="002C44B7"/>
    <w:rsid w:val="002C5BD6"/>
    <w:rsid w:val="002C6A45"/>
    <w:rsid w:val="002C7E16"/>
    <w:rsid w:val="002D7550"/>
    <w:rsid w:val="002D76AD"/>
    <w:rsid w:val="002E1FF6"/>
    <w:rsid w:val="002E32B0"/>
    <w:rsid w:val="002E387E"/>
    <w:rsid w:val="002E717D"/>
    <w:rsid w:val="002F4481"/>
    <w:rsid w:val="002F5BD9"/>
    <w:rsid w:val="002F785D"/>
    <w:rsid w:val="00301397"/>
    <w:rsid w:val="003016B9"/>
    <w:rsid w:val="003023AA"/>
    <w:rsid w:val="003059E3"/>
    <w:rsid w:val="00306D61"/>
    <w:rsid w:val="00306EA8"/>
    <w:rsid w:val="00306F67"/>
    <w:rsid w:val="003105DA"/>
    <w:rsid w:val="003162DE"/>
    <w:rsid w:val="00316E88"/>
    <w:rsid w:val="003215CC"/>
    <w:rsid w:val="00324069"/>
    <w:rsid w:val="00326209"/>
    <w:rsid w:val="00326828"/>
    <w:rsid w:val="003272BD"/>
    <w:rsid w:val="00332500"/>
    <w:rsid w:val="0033295F"/>
    <w:rsid w:val="0033345B"/>
    <w:rsid w:val="00334DFC"/>
    <w:rsid w:val="0033510A"/>
    <w:rsid w:val="00340371"/>
    <w:rsid w:val="003404D8"/>
    <w:rsid w:val="003410B1"/>
    <w:rsid w:val="00342FB5"/>
    <w:rsid w:val="00344233"/>
    <w:rsid w:val="00345FAB"/>
    <w:rsid w:val="0034616A"/>
    <w:rsid w:val="00346284"/>
    <w:rsid w:val="00351F7A"/>
    <w:rsid w:val="003526B9"/>
    <w:rsid w:val="0035660A"/>
    <w:rsid w:val="0035752F"/>
    <w:rsid w:val="003604BB"/>
    <w:rsid w:val="00360F0B"/>
    <w:rsid w:val="0037207B"/>
    <w:rsid w:val="0037312C"/>
    <w:rsid w:val="0037480A"/>
    <w:rsid w:val="00375BB9"/>
    <w:rsid w:val="00375BEA"/>
    <w:rsid w:val="00375F42"/>
    <w:rsid w:val="00377141"/>
    <w:rsid w:val="00381915"/>
    <w:rsid w:val="00384A48"/>
    <w:rsid w:val="003856E4"/>
    <w:rsid w:val="003858B9"/>
    <w:rsid w:val="00390379"/>
    <w:rsid w:val="003933E8"/>
    <w:rsid w:val="00395B5A"/>
    <w:rsid w:val="0039633F"/>
    <w:rsid w:val="00396397"/>
    <w:rsid w:val="003A06DD"/>
    <w:rsid w:val="003A07C4"/>
    <w:rsid w:val="003A1F4C"/>
    <w:rsid w:val="003A4C14"/>
    <w:rsid w:val="003A6BCA"/>
    <w:rsid w:val="003A6FDF"/>
    <w:rsid w:val="003B2ED9"/>
    <w:rsid w:val="003B45B8"/>
    <w:rsid w:val="003B7819"/>
    <w:rsid w:val="003C1280"/>
    <w:rsid w:val="003C3CB3"/>
    <w:rsid w:val="003C437F"/>
    <w:rsid w:val="003C4409"/>
    <w:rsid w:val="003C7EF4"/>
    <w:rsid w:val="003D1E96"/>
    <w:rsid w:val="003D5418"/>
    <w:rsid w:val="003D54C0"/>
    <w:rsid w:val="003D5A60"/>
    <w:rsid w:val="003D5C1F"/>
    <w:rsid w:val="003D6661"/>
    <w:rsid w:val="003E2AB5"/>
    <w:rsid w:val="003E4E6B"/>
    <w:rsid w:val="003E52D6"/>
    <w:rsid w:val="003E57A2"/>
    <w:rsid w:val="003E7211"/>
    <w:rsid w:val="003F43AD"/>
    <w:rsid w:val="003F4580"/>
    <w:rsid w:val="003F4B2B"/>
    <w:rsid w:val="003F5C82"/>
    <w:rsid w:val="003F7423"/>
    <w:rsid w:val="004018EB"/>
    <w:rsid w:val="00401A6F"/>
    <w:rsid w:val="00402733"/>
    <w:rsid w:val="004109FA"/>
    <w:rsid w:val="0041192D"/>
    <w:rsid w:val="00413888"/>
    <w:rsid w:val="0041431E"/>
    <w:rsid w:val="00416281"/>
    <w:rsid w:val="004200A7"/>
    <w:rsid w:val="00420211"/>
    <w:rsid w:val="0042066C"/>
    <w:rsid w:val="0042066F"/>
    <w:rsid w:val="004210A5"/>
    <w:rsid w:val="00423FE2"/>
    <w:rsid w:val="00424C12"/>
    <w:rsid w:val="004273FA"/>
    <w:rsid w:val="004336BE"/>
    <w:rsid w:val="00433BB4"/>
    <w:rsid w:val="00440508"/>
    <w:rsid w:val="0044154F"/>
    <w:rsid w:val="00442BD8"/>
    <w:rsid w:val="00442F84"/>
    <w:rsid w:val="004437DA"/>
    <w:rsid w:val="004449EF"/>
    <w:rsid w:val="00444A96"/>
    <w:rsid w:val="00444CF3"/>
    <w:rsid w:val="00447B62"/>
    <w:rsid w:val="004525EA"/>
    <w:rsid w:val="00452D4C"/>
    <w:rsid w:val="004543BC"/>
    <w:rsid w:val="004545E4"/>
    <w:rsid w:val="00463E10"/>
    <w:rsid w:val="00467060"/>
    <w:rsid w:val="004706FE"/>
    <w:rsid w:val="00471F21"/>
    <w:rsid w:val="00474160"/>
    <w:rsid w:val="00474CB5"/>
    <w:rsid w:val="004804C4"/>
    <w:rsid w:val="00480A8C"/>
    <w:rsid w:val="00483540"/>
    <w:rsid w:val="004850EB"/>
    <w:rsid w:val="0048547D"/>
    <w:rsid w:val="0048597E"/>
    <w:rsid w:val="00490FE7"/>
    <w:rsid w:val="00495A6D"/>
    <w:rsid w:val="0049711F"/>
    <w:rsid w:val="00497648"/>
    <w:rsid w:val="004A1063"/>
    <w:rsid w:val="004A1BA0"/>
    <w:rsid w:val="004A1FBC"/>
    <w:rsid w:val="004A3D9C"/>
    <w:rsid w:val="004A4CCC"/>
    <w:rsid w:val="004A5335"/>
    <w:rsid w:val="004B0C24"/>
    <w:rsid w:val="004B2109"/>
    <w:rsid w:val="004B26F7"/>
    <w:rsid w:val="004B320C"/>
    <w:rsid w:val="004B5FC1"/>
    <w:rsid w:val="004C4F4F"/>
    <w:rsid w:val="004D1128"/>
    <w:rsid w:val="004D221F"/>
    <w:rsid w:val="004D3402"/>
    <w:rsid w:val="004D3868"/>
    <w:rsid w:val="004D3C53"/>
    <w:rsid w:val="004D629C"/>
    <w:rsid w:val="004D73A4"/>
    <w:rsid w:val="004E0C6D"/>
    <w:rsid w:val="004E0E68"/>
    <w:rsid w:val="004E0F7E"/>
    <w:rsid w:val="004E1312"/>
    <w:rsid w:val="004E1A37"/>
    <w:rsid w:val="004E1EB1"/>
    <w:rsid w:val="004E4318"/>
    <w:rsid w:val="004E4AE5"/>
    <w:rsid w:val="004E6824"/>
    <w:rsid w:val="004F223A"/>
    <w:rsid w:val="004F3AEB"/>
    <w:rsid w:val="004F47A7"/>
    <w:rsid w:val="004F5456"/>
    <w:rsid w:val="004F5A6E"/>
    <w:rsid w:val="004F7475"/>
    <w:rsid w:val="004F7DE7"/>
    <w:rsid w:val="00501A41"/>
    <w:rsid w:val="00501D2B"/>
    <w:rsid w:val="0050689E"/>
    <w:rsid w:val="00506C00"/>
    <w:rsid w:val="00507C44"/>
    <w:rsid w:val="0051118D"/>
    <w:rsid w:val="00511449"/>
    <w:rsid w:val="00512CBA"/>
    <w:rsid w:val="00514AD9"/>
    <w:rsid w:val="005173E4"/>
    <w:rsid w:val="00520663"/>
    <w:rsid w:val="00521D5E"/>
    <w:rsid w:val="005230D5"/>
    <w:rsid w:val="005258EF"/>
    <w:rsid w:val="00526B0C"/>
    <w:rsid w:val="00530E22"/>
    <w:rsid w:val="00531BDE"/>
    <w:rsid w:val="0053326A"/>
    <w:rsid w:val="00533B79"/>
    <w:rsid w:val="005342C7"/>
    <w:rsid w:val="005370C8"/>
    <w:rsid w:val="00537746"/>
    <w:rsid w:val="005406D1"/>
    <w:rsid w:val="00544418"/>
    <w:rsid w:val="00544BD2"/>
    <w:rsid w:val="00544E70"/>
    <w:rsid w:val="00546D38"/>
    <w:rsid w:val="0054729D"/>
    <w:rsid w:val="005472E8"/>
    <w:rsid w:val="005502AE"/>
    <w:rsid w:val="00550548"/>
    <w:rsid w:val="00550957"/>
    <w:rsid w:val="005517F4"/>
    <w:rsid w:val="00554005"/>
    <w:rsid w:val="00555E7B"/>
    <w:rsid w:val="005572C9"/>
    <w:rsid w:val="00560532"/>
    <w:rsid w:val="00560614"/>
    <w:rsid w:val="0056279C"/>
    <w:rsid w:val="005633EF"/>
    <w:rsid w:val="00566D41"/>
    <w:rsid w:val="00570A7D"/>
    <w:rsid w:val="00571154"/>
    <w:rsid w:val="0057128D"/>
    <w:rsid w:val="005713DA"/>
    <w:rsid w:val="005718CD"/>
    <w:rsid w:val="00571DE1"/>
    <w:rsid w:val="00573945"/>
    <w:rsid w:val="00577B18"/>
    <w:rsid w:val="00580F7E"/>
    <w:rsid w:val="00583470"/>
    <w:rsid w:val="0058460C"/>
    <w:rsid w:val="00584C9F"/>
    <w:rsid w:val="00585A38"/>
    <w:rsid w:val="005868C5"/>
    <w:rsid w:val="00587533"/>
    <w:rsid w:val="005915E8"/>
    <w:rsid w:val="00594605"/>
    <w:rsid w:val="005A0B68"/>
    <w:rsid w:val="005A11EA"/>
    <w:rsid w:val="005A1E57"/>
    <w:rsid w:val="005A2183"/>
    <w:rsid w:val="005A4551"/>
    <w:rsid w:val="005A68AA"/>
    <w:rsid w:val="005A738F"/>
    <w:rsid w:val="005A7E19"/>
    <w:rsid w:val="005B2D3F"/>
    <w:rsid w:val="005C5B1C"/>
    <w:rsid w:val="005D2E44"/>
    <w:rsid w:val="005D32C0"/>
    <w:rsid w:val="005D3879"/>
    <w:rsid w:val="005D3B31"/>
    <w:rsid w:val="005D4DDC"/>
    <w:rsid w:val="005E1D5F"/>
    <w:rsid w:val="005E22F8"/>
    <w:rsid w:val="005E552A"/>
    <w:rsid w:val="005F267C"/>
    <w:rsid w:val="005F4572"/>
    <w:rsid w:val="005F641F"/>
    <w:rsid w:val="005F74B8"/>
    <w:rsid w:val="005F7DD8"/>
    <w:rsid w:val="00600516"/>
    <w:rsid w:val="00602F79"/>
    <w:rsid w:val="00604B42"/>
    <w:rsid w:val="0060502A"/>
    <w:rsid w:val="006058D3"/>
    <w:rsid w:val="006074DC"/>
    <w:rsid w:val="00610AF6"/>
    <w:rsid w:val="006146D2"/>
    <w:rsid w:val="0061481A"/>
    <w:rsid w:val="006167A1"/>
    <w:rsid w:val="00617062"/>
    <w:rsid w:val="00617A33"/>
    <w:rsid w:val="00617CE7"/>
    <w:rsid w:val="0062087E"/>
    <w:rsid w:val="006231C3"/>
    <w:rsid w:val="00623BA7"/>
    <w:rsid w:val="00626F6A"/>
    <w:rsid w:val="006309B8"/>
    <w:rsid w:val="00630AD6"/>
    <w:rsid w:val="00631421"/>
    <w:rsid w:val="006333C8"/>
    <w:rsid w:val="00633506"/>
    <w:rsid w:val="00634AD1"/>
    <w:rsid w:val="006364B7"/>
    <w:rsid w:val="00636F10"/>
    <w:rsid w:val="006457F0"/>
    <w:rsid w:val="00646863"/>
    <w:rsid w:val="00647140"/>
    <w:rsid w:val="00653285"/>
    <w:rsid w:val="00657819"/>
    <w:rsid w:val="00657A8C"/>
    <w:rsid w:val="006624B9"/>
    <w:rsid w:val="00664BA8"/>
    <w:rsid w:val="00667762"/>
    <w:rsid w:val="00667AE3"/>
    <w:rsid w:val="00667B1C"/>
    <w:rsid w:val="00670FC3"/>
    <w:rsid w:val="006736A5"/>
    <w:rsid w:val="006736F4"/>
    <w:rsid w:val="00675E72"/>
    <w:rsid w:val="0068018E"/>
    <w:rsid w:val="006808AC"/>
    <w:rsid w:val="00681727"/>
    <w:rsid w:val="00681971"/>
    <w:rsid w:val="00684691"/>
    <w:rsid w:val="00685968"/>
    <w:rsid w:val="006859DB"/>
    <w:rsid w:val="006911C1"/>
    <w:rsid w:val="00691402"/>
    <w:rsid w:val="00692C0D"/>
    <w:rsid w:val="00692E82"/>
    <w:rsid w:val="00694308"/>
    <w:rsid w:val="00694A6F"/>
    <w:rsid w:val="006A1DAC"/>
    <w:rsid w:val="006A46A1"/>
    <w:rsid w:val="006A5D33"/>
    <w:rsid w:val="006A7D31"/>
    <w:rsid w:val="006B189F"/>
    <w:rsid w:val="006B40C8"/>
    <w:rsid w:val="006B55F4"/>
    <w:rsid w:val="006B5F8A"/>
    <w:rsid w:val="006B6FB5"/>
    <w:rsid w:val="006C1768"/>
    <w:rsid w:val="006C1C5D"/>
    <w:rsid w:val="006C2DB1"/>
    <w:rsid w:val="006C3BEB"/>
    <w:rsid w:val="006C544D"/>
    <w:rsid w:val="006C5AFB"/>
    <w:rsid w:val="006D2E7F"/>
    <w:rsid w:val="006D5C5A"/>
    <w:rsid w:val="006D6C61"/>
    <w:rsid w:val="006E1019"/>
    <w:rsid w:val="006E2D33"/>
    <w:rsid w:val="006E2FF6"/>
    <w:rsid w:val="006E360C"/>
    <w:rsid w:val="006F485B"/>
    <w:rsid w:val="006F64D7"/>
    <w:rsid w:val="00700033"/>
    <w:rsid w:val="007015C7"/>
    <w:rsid w:val="00701652"/>
    <w:rsid w:val="00702555"/>
    <w:rsid w:val="00703205"/>
    <w:rsid w:val="0070342F"/>
    <w:rsid w:val="00704247"/>
    <w:rsid w:val="00704E16"/>
    <w:rsid w:val="00704F56"/>
    <w:rsid w:val="007059FB"/>
    <w:rsid w:val="00707706"/>
    <w:rsid w:val="00707E4B"/>
    <w:rsid w:val="00714EB0"/>
    <w:rsid w:val="0072083B"/>
    <w:rsid w:val="00720B89"/>
    <w:rsid w:val="00722B6D"/>
    <w:rsid w:val="0072314A"/>
    <w:rsid w:val="007246EB"/>
    <w:rsid w:val="00727006"/>
    <w:rsid w:val="0072728F"/>
    <w:rsid w:val="00730AB6"/>
    <w:rsid w:val="007315EE"/>
    <w:rsid w:val="00731CCC"/>
    <w:rsid w:val="007341F6"/>
    <w:rsid w:val="0073515F"/>
    <w:rsid w:val="007357A1"/>
    <w:rsid w:val="0073766F"/>
    <w:rsid w:val="007410F5"/>
    <w:rsid w:val="007417F9"/>
    <w:rsid w:val="00741E41"/>
    <w:rsid w:val="00744A39"/>
    <w:rsid w:val="00744D85"/>
    <w:rsid w:val="00744E48"/>
    <w:rsid w:val="007456FA"/>
    <w:rsid w:val="00745D7E"/>
    <w:rsid w:val="00746093"/>
    <w:rsid w:val="0074652B"/>
    <w:rsid w:val="007466C3"/>
    <w:rsid w:val="007501DD"/>
    <w:rsid w:val="0075082C"/>
    <w:rsid w:val="00750B50"/>
    <w:rsid w:val="007512DF"/>
    <w:rsid w:val="00755852"/>
    <w:rsid w:val="00756879"/>
    <w:rsid w:val="007613FC"/>
    <w:rsid w:val="007615F9"/>
    <w:rsid w:val="00761887"/>
    <w:rsid w:val="00765939"/>
    <w:rsid w:val="00766051"/>
    <w:rsid w:val="007669F8"/>
    <w:rsid w:val="00766E72"/>
    <w:rsid w:val="00770A2F"/>
    <w:rsid w:val="00775947"/>
    <w:rsid w:val="00777E65"/>
    <w:rsid w:val="00780654"/>
    <w:rsid w:val="007830A3"/>
    <w:rsid w:val="007838B3"/>
    <w:rsid w:val="007838C1"/>
    <w:rsid w:val="00783BBD"/>
    <w:rsid w:val="00784570"/>
    <w:rsid w:val="00790F57"/>
    <w:rsid w:val="00791B2D"/>
    <w:rsid w:val="007927E6"/>
    <w:rsid w:val="00795C7F"/>
    <w:rsid w:val="00796016"/>
    <w:rsid w:val="007A0B08"/>
    <w:rsid w:val="007A10DF"/>
    <w:rsid w:val="007A17B9"/>
    <w:rsid w:val="007A4B19"/>
    <w:rsid w:val="007B0660"/>
    <w:rsid w:val="007B0D34"/>
    <w:rsid w:val="007B386D"/>
    <w:rsid w:val="007B63D2"/>
    <w:rsid w:val="007C0C84"/>
    <w:rsid w:val="007C11B2"/>
    <w:rsid w:val="007C3B89"/>
    <w:rsid w:val="007C43AF"/>
    <w:rsid w:val="007C4CDD"/>
    <w:rsid w:val="007C5701"/>
    <w:rsid w:val="007C66FE"/>
    <w:rsid w:val="007C6B53"/>
    <w:rsid w:val="007C745C"/>
    <w:rsid w:val="007D071B"/>
    <w:rsid w:val="007D1E47"/>
    <w:rsid w:val="007D2603"/>
    <w:rsid w:val="007D265C"/>
    <w:rsid w:val="007D5DE0"/>
    <w:rsid w:val="007D6F6A"/>
    <w:rsid w:val="007E09E5"/>
    <w:rsid w:val="007E1303"/>
    <w:rsid w:val="007E492B"/>
    <w:rsid w:val="007E52AC"/>
    <w:rsid w:val="007E69C4"/>
    <w:rsid w:val="007F0EEA"/>
    <w:rsid w:val="007F24E7"/>
    <w:rsid w:val="007F36F3"/>
    <w:rsid w:val="007F4031"/>
    <w:rsid w:val="007F718C"/>
    <w:rsid w:val="007F7E7F"/>
    <w:rsid w:val="00800924"/>
    <w:rsid w:val="008015F3"/>
    <w:rsid w:val="00801D92"/>
    <w:rsid w:val="008044A7"/>
    <w:rsid w:val="00804E7D"/>
    <w:rsid w:val="00805ED8"/>
    <w:rsid w:val="008061E6"/>
    <w:rsid w:val="00810D72"/>
    <w:rsid w:val="008115F0"/>
    <w:rsid w:val="00811754"/>
    <w:rsid w:val="00815DEE"/>
    <w:rsid w:val="00816744"/>
    <w:rsid w:val="0081735A"/>
    <w:rsid w:val="008200B7"/>
    <w:rsid w:val="00820B17"/>
    <w:rsid w:val="00821B71"/>
    <w:rsid w:val="008228D3"/>
    <w:rsid w:val="00822C27"/>
    <w:rsid w:val="00826260"/>
    <w:rsid w:val="0082771F"/>
    <w:rsid w:val="00830EB6"/>
    <w:rsid w:val="00831E25"/>
    <w:rsid w:val="00831FA7"/>
    <w:rsid w:val="00832E30"/>
    <w:rsid w:val="00835935"/>
    <w:rsid w:val="00835BF4"/>
    <w:rsid w:val="00835C3B"/>
    <w:rsid w:val="0083610B"/>
    <w:rsid w:val="00837CBE"/>
    <w:rsid w:val="008429BE"/>
    <w:rsid w:val="008433B9"/>
    <w:rsid w:val="00844A1E"/>
    <w:rsid w:val="008467C0"/>
    <w:rsid w:val="00850B49"/>
    <w:rsid w:val="008510CD"/>
    <w:rsid w:val="00852201"/>
    <w:rsid w:val="00852CB6"/>
    <w:rsid w:val="008559B5"/>
    <w:rsid w:val="00855B77"/>
    <w:rsid w:val="00856993"/>
    <w:rsid w:val="00860377"/>
    <w:rsid w:val="00862205"/>
    <w:rsid w:val="00862C06"/>
    <w:rsid w:val="00862E87"/>
    <w:rsid w:val="0086499B"/>
    <w:rsid w:val="008656C2"/>
    <w:rsid w:val="0087020D"/>
    <w:rsid w:val="00870781"/>
    <w:rsid w:val="00870EB1"/>
    <w:rsid w:val="00871127"/>
    <w:rsid w:val="0087359C"/>
    <w:rsid w:val="00873B48"/>
    <w:rsid w:val="0087743C"/>
    <w:rsid w:val="00877BEF"/>
    <w:rsid w:val="00882332"/>
    <w:rsid w:val="008839D4"/>
    <w:rsid w:val="00886661"/>
    <w:rsid w:val="00887D83"/>
    <w:rsid w:val="00887EEC"/>
    <w:rsid w:val="008909BE"/>
    <w:rsid w:val="00890A5E"/>
    <w:rsid w:val="00890F37"/>
    <w:rsid w:val="00891DE5"/>
    <w:rsid w:val="00896072"/>
    <w:rsid w:val="008971F3"/>
    <w:rsid w:val="00897F16"/>
    <w:rsid w:val="008A149B"/>
    <w:rsid w:val="008A1583"/>
    <w:rsid w:val="008A27B4"/>
    <w:rsid w:val="008A4FBE"/>
    <w:rsid w:val="008A6BB0"/>
    <w:rsid w:val="008B08F2"/>
    <w:rsid w:val="008B1961"/>
    <w:rsid w:val="008B21D3"/>
    <w:rsid w:val="008B267B"/>
    <w:rsid w:val="008B2C27"/>
    <w:rsid w:val="008B5D46"/>
    <w:rsid w:val="008B6189"/>
    <w:rsid w:val="008B6562"/>
    <w:rsid w:val="008B6A24"/>
    <w:rsid w:val="008B773D"/>
    <w:rsid w:val="008B7CD3"/>
    <w:rsid w:val="008C0573"/>
    <w:rsid w:val="008C0CE8"/>
    <w:rsid w:val="008C1499"/>
    <w:rsid w:val="008C2877"/>
    <w:rsid w:val="008C3581"/>
    <w:rsid w:val="008C5105"/>
    <w:rsid w:val="008C5369"/>
    <w:rsid w:val="008C6139"/>
    <w:rsid w:val="008C79E1"/>
    <w:rsid w:val="008C7CDE"/>
    <w:rsid w:val="008D036F"/>
    <w:rsid w:val="008D2A64"/>
    <w:rsid w:val="008D4364"/>
    <w:rsid w:val="008D755C"/>
    <w:rsid w:val="008D7A24"/>
    <w:rsid w:val="008E5C5B"/>
    <w:rsid w:val="008E65EF"/>
    <w:rsid w:val="008E7A13"/>
    <w:rsid w:val="008F18BF"/>
    <w:rsid w:val="008F214B"/>
    <w:rsid w:val="008F22E5"/>
    <w:rsid w:val="008F4CC2"/>
    <w:rsid w:val="008F56AE"/>
    <w:rsid w:val="008F7689"/>
    <w:rsid w:val="009021ED"/>
    <w:rsid w:val="00902364"/>
    <w:rsid w:val="0090252C"/>
    <w:rsid w:val="00902DAE"/>
    <w:rsid w:val="00903F09"/>
    <w:rsid w:val="00907F90"/>
    <w:rsid w:val="00911607"/>
    <w:rsid w:val="009157DD"/>
    <w:rsid w:val="00916F2A"/>
    <w:rsid w:val="0092012F"/>
    <w:rsid w:val="009217D9"/>
    <w:rsid w:val="0092232F"/>
    <w:rsid w:val="00925DD6"/>
    <w:rsid w:val="00927598"/>
    <w:rsid w:val="0093095E"/>
    <w:rsid w:val="009422D0"/>
    <w:rsid w:val="0094322C"/>
    <w:rsid w:val="00943D09"/>
    <w:rsid w:val="0094511A"/>
    <w:rsid w:val="009457CE"/>
    <w:rsid w:val="00950CC3"/>
    <w:rsid w:val="0095444B"/>
    <w:rsid w:val="009565C2"/>
    <w:rsid w:val="00964778"/>
    <w:rsid w:val="00966A8E"/>
    <w:rsid w:val="00970F05"/>
    <w:rsid w:val="00975A71"/>
    <w:rsid w:val="00975DA1"/>
    <w:rsid w:val="00980382"/>
    <w:rsid w:val="00980B98"/>
    <w:rsid w:val="00982C43"/>
    <w:rsid w:val="0098381E"/>
    <w:rsid w:val="009862F2"/>
    <w:rsid w:val="009871B5"/>
    <w:rsid w:val="00987E53"/>
    <w:rsid w:val="009905FD"/>
    <w:rsid w:val="009914ED"/>
    <w:rsid w:val="009928C0"/>
    <w:rsid w:val="0099500A"/>
    <w:rsid w:val="00995108"/>
    <w:rsid w:val="009976FA"/>
    <w:rsid w:val="009A093F"/>
    <w:rsid w:val="009A19CF"/>
    <w:rsid w:val="009B2DE7"/>
    <w:rsid w:val="009B39DA"/>
    <w:rsid w:val="009B62B2"/>
    <w:rsid w:val="009B759F"/>
    <w:rsid w:val="009C2D09"/>
    <w:rsid w:val="009C4688"/>
    <w:rsid w:val="009C4AEA"/>
    <w:rsid w:val="009C542C"/>
    <w:rsid w:val="009C7982"/>
    <w:rsid w:val="009D0AF8"/>
    <w:rsid w:val="009D15AA"/>
    <w:rsid w:val="009D28DC"/>
    <w:rsid w:val="009D292A"/>
    <w:rsid w:val="009D3E81"/>
    <w:rsid w:val="009D4C42"/>
    <w:rsid w:val="009D4FC8"/>
    <w:rsid w:val="009D5DE7"/>
    <w:rsid w:val="009D61B6"/>
    <w:rsid w:val="009D6BB3"/>
    <w:rsid w:val="009D7C34"/>
    <w:rsid w:val="009E00EE"/>
    <w:rsid w:val="009E1264"/>
    <w:rsid w:val="009E1372"/>
    <w:rsid w:val="009E4E2B"/>
    <w:rsid w:val="009E4F9B"/>
    <w:rsid w:val="009E681B"/>
    <w:rsid w:val="009E6D52"/>
    <w:rsid w:val="009F03FC"/>
    <w:rsid w:val="009F0AF3"/>
    <w:rsid w:val="009F0CCD"/>
    <w:rsid w:val="009F12CC"/>
    <w:rsid w:val="009F2C99"/>
    <w:rsid w:val="009F30BB"/>
    <w:rsid w:val="009F4620"/>
    <w:rsid w:val="009F473C"/>
    <w:rsid w:val="009F4901"/>
    <w:rsid w:val="009F624D"/>
    <w:rsid w:val="009F67DC"/>
    <w:rsid w:val="009F7107"/>
    <w:rsid w:val="00A00763"/>
    <w:rsid w:val="00A02DFB"/>
    <w:rsid w:val="00A03A1D"/>
    <w:rsid w:val="00A04660"/>
    <w:rsid w:val="00A04A95"/>
    <w:rsid w:val="00A052E3"/>
    <w:rsid w:val="00A06CAA"/>
    <w:rsid w:val="00A07697"/>
    <w:rsid w:val="00A1306A"/>
    <w:rsid w:val="00A14426"/>
    <w:rsid w:val="00A16F6F"/>
    <w:rsid w:val="00A173CB"/>
    <w:rsid w:val="00A17598"/>
    <w:rsid w:val="00A21980"/>
    <w:rsid w:val="00A21ED7"/>
    <w:rsid w:val="00A24435"/>
    <w:rsid w:val="00A26166"/>
    <w:rsid w:val="00A26E3A"/>
    <w:rsid w:val="00A2706C"/>
    <w:rsid w:val="00A303E4"/>
    <w:rsid w:val="00A3363B"/>
    <w:rsid w:val="00A33E83"/>
    <w:rsid w:val="00A356FC"/>
    <w:rsid w:val="00A35CCA"/>
    <w:rsid w:val="00A376D1"/>
    <w:rsid w:val="00A4115A"/>
    <w:rsid w:val="00A4578B"/>
    <w:rsid w:val="00A46E9E"/>
    <w:rsid w:val="00A474A9"/>
    <w:rsid w:val="00A51036"/>
    <w:rsid w:val="00A52546"/>
    <w:rsid w:val="00A54BE9"/>
    <w:rsid w:val="00A550A2"/>
    <w:rsid w:val="00A55A6B"/>
    <w:rsid w:val="00A624D9"/>
    <w:rsid w:val="00A63381"/>
    <w:rsid w:val="00A65DEF"/>
    <w:rsid w:val="00A6692F"/>
    <w:rsid w:val="00A66D44"/>
    <w:rsid w:val="00A7627F"/>
    <w:rsid w:val="00A771AA"/>
    <w:rsid w:val="00A775A9"/>
    <w:rsid w:val="00A80D7A"/>
    <w:rsid w:val="00A863A6"/>
    <w:rsid w:val="00A91A4F"/>
    <w:rsid w:val="00A924A9"/>
    <w:rsid w:val="00A93B71"/>
    <w:rsid w:val="00AA10D0"/>
    <w:rsid w:val="00AA562C"/>
    <w:rsid w:val="00AA5804"/>
    <w:rsid w:val="00AA6822"/>
    <w:rsid w:val="00AA72A5"/>
    <w:rsid w:val="00AA786A"/>
    <w:rsid w:val="00AA7CA6"/>
    <w:rsid w:val="00AB0C0B"/>
    <w:rsid w:val="00AB1535"/>
    <w:rsid w:val="00AB79C0"/>
    <w:rsid w:val="00AC02F0"/>
    <w:rsid w:val="00AC0EE7"/>
    <w:rsid w:val="00AC5448"/>
    <w:rsid w:val="00AC61B3"/>
    <w:rsid w:val="00AC74D7"/>
    <w:rsid w:val="00AD1AC8"/>
    <w:rsid w:val="00AD1BC8"/>
    <w:rsid w:val="00AD2094"/>
    <w:rsid w:val="00AD3B91"/>
    <w:rsid w:val="00AD46E1"/>
    <w:rsid w:val="00AD49F7"/>
    <w:rsid w:val="00AD5DAC"/>
    <w:rsid w:val="00AD6CF6"/>
    <w:rsid w:val="00AE1B2F"/>
    <w:rsid w:val="00AE4105"/>
    <w:rsid w:val="00AE5C04"/>
    <w:rsid w:val="00AE5E50"/>
    <w:rsid w:val="00AE726E"/>
    <w:rsid w:val="00AE740C"/>
    <w:rsid w:val="00AF2DCE"/>
    <w:rsid w:val="00AF39C0"/>
    <w:rsid w:val="00AF3BE5"/>
    <w:rsid w:val="00AF42A7"/>
    <w:rsid w:val="00AF4773"/>
    <w:rsid w:val="00AF7C65"/>
    <w:rsid w:val="00B0210F"/>
    <w:rsid w:val="00B024CF"/>
    <w:rsid w:val="00B033C5"/>
    <w:rsid w:val="00B05D83"/>
    <w:rsid w:val="00B15A5F"/>
    <w:rsid w:val="00B15F43"/>
    <w:rsid w:val="00B2144F"/>
    <w:rsid w:val="00B2321F"/>
    <w:rsid w:val="00B24A5B"/>
    <w:rsid w:val="00B264DD"/>
    <w:rsid w:val="00B30D19"/>
    <w:rsid w:val="00B33F40"/>
    <w:rsid w:val="00B36B64"/>
    <w:rsid w:val="00B3736F"/>
    <w:rsid w:val="00B42483"/>
    <w:rsid w:val="00B46090"/>
    <w:rsid w:val="00B47356"/>
    <w:rsid w:val="00B47DB1"/>
    <w:rsid w:val="00B508EF"/>
    <w:rsid w:val="00B5104A"/>
    <w:rsid w:val="00B542E7"/>
    <w:rsid w:val="00B62BD3"/>
    <w:rsid w:val="00B659FC"/>
    <w:rsid w:val="00B677CB"/>
    <w:rsid w:val="00B70BD9"/>
    <w:rsid w:val="00B81514"/>
    <w:rsid w:val="00B81A6E"/>
    <w:rsid w:val="00B81F55"/>
    <w:rsid w:val="00B827CE"/>
    <w:rsid w:val="00B82AD6"/>
    <w:rsid w:val="00B84915"/>
    <w:rsid w:val="00B85EE9"/>
    <w:rsid w:val="00B86159"/>
    <w:rsid w:val="00B86871"/>
    <w:rsid w:val="00B87F87"/>
    <w:rsid w:val="00B90889"/>
    <w:rsid w:val="00B9109C"/>
    <w:rsid w:val="00B9146F"/>
    <w:rsid w:val="00B9258D"/>
    <w:rsid w:val="00B936F8"/>
    <w:rsid w:val="00B94159"/>
    <w:rsid w:val="00B94BCE"/>
    <w:rsid w:val="00B95A7C"/>
    <w:rsid w:val="00BA0C0F"/>
    <w:rsid w:val="00BA11A6"/>
    <w:rsid w:val="00BA1596"/>
    <w:rsid w:val="00BA34D3"/>
    <w:rsid w:val="00BA4389"/>
    <w:rsid w:val="00BA58F1"/>
    <w:rsid w:val="00BA6D05"/>
    <w:rsid w:val="00BB0F46"/>
    <w:rsid w:val="00BB1196"/>
    <w:rsid w:val="00BB3FA6"/>
    <w:rsid w:val="00BB40E7"/>
    <w:rsid w:val="00BB592A"/>
    <w:rsid w:val="00BB69A2"/>
    <w:rsid w:val="00BC0D07"/>
    <w:rsid w:val="00BC1036"/>
    <w:rsid w:val="00BC130F"/>
    <w:rsid w:val="00BC2EF2"/>
    <w:rsid w:val="00BC662C"/>
    <w:rsid w:val="00BC6AD1"/>
    <w:rsid w:val="00BC797F"/>
    <w:rsid w:val="00BD083F"/>
    <w:rsid w:val="00BD1039"/>
    <w:rsid w:val="00BD25CA"/>
    <w:rsid w:val="00BD272B"/>
    <w:rsid w:val="00BD286E"/>
    <w:rsid w:val="00BD70AF"/>
    <w:rsid w:val="00BE010F"/>
    <w:rsid w:val="00BE1D99"/>
    <w:rsid w:val="00BE5157"/>
    <w:rsid w:val="00BE67DC"/>
    <w:rsid w:val="00BE6B77"/>
    <w:rsid w:val="00BF0CA4"/>
    <w:rsid w:val="00BF1FC1"/>
    <w:rsid w:val="00BF34D4"/>
    <w:rsid w:val="00BF3CD0"/>
    <w:rsid w:val="00BF45FB"/>
    <w:rsid w:val="00BF4AB8"/>
    <w:rsid w:val="00BF6179"/>
    <w:rsid w:val="00C029FE"/>
    <w:rsid w:val="00C10086"/>
    <w:rsid w:val="00C11F81"/>
    <w:rsid w:val="00C1704A"/>
    <w:rsid w:val="00C20F40"/>
    <w:rsid w:val="00C215D4"/>
    <w:rsid w:val="00C218AB"/>
    <w:rsid w:val="00C22C87"/>
    <w:rsid w:val="00C24605"/>
    <w:rsid w:val="00C25589"/>
    <w:rsid w:val="00C262AC"/>
    <w:rsid w:val="00C32742"/>
    <w:rsid w:val="00C32C58"/>
    <w:rsid w:val="00C343F1"/>
    <w:rsid w:val="00C34A0E"/>
    <w:rsid w:val="00C35E69"/>
    <w:rsid w:val="00C374F9"/>
    <w:rsid w:val="00C40C37"/>
    <w:rsid w:val="00C5379B"/>
    <w:rsid w:val="00C538DE"/>
    <w:rsid w:val="00C54052"/>
    <w:rsid w:val="00C574C5"/>
    <w:rsid w:val="00C57DDE"/>
    <w:rsid w:val="00C62EE0"/>
    <w:rsid w:val="00C637CA"/>
    <w:rsid w:val="00C64C06"/>
    <w:rsid w:val="00C64CB5"/>
    <w:rsid w:val="00C66886"/>
    <w:rsid w:val="00C66A30"/>
    <w:rsid w:val="00C7052E"/>
    <w:rsid w:val="00C70865"/>
    <w:rsid w:val="00C71968"/>
    <w:rsid w:val="00C73150"/>
    <w:rsid w:val="00C74DB3"/>
    <w:rsid w:val="00C75590"/>
    <w:rsid w:val="00C80149"/>
    <w:rsid w:val="00C80B33"/>
    <w:rsid w:val="00C81F31"/>
    <w:rsid w:val="00C82A3A"/>
    <w:rsid w:val="00C8785D"/>
    <w:rsid w:val="00C878EA"/>
    <w:rsid w:val="00C91D8A"/>
    <w:rsid w:val="00CA138D"/>
    <w:rsid w:val="00CA20B6"/>
    <w:rsid w:val="00CA3E74"/>
    <w:rsid w:val="00CA4E71"/>
    <w:rsid w:val="00CA67C4"/>
    <w:rsid w:val="00CB076C"/>
    <w:rsid w:val="00CB1A08"/>
    <w:rsid w:val="00CB31B1"/>
    <w:rsid w:val="00CB33DD"/>
    <w:rsid w:val="00CB6015"/>
    <w:rsid w:val="00CB71C1"/>
    <w:rsid w:val="00CC0642"/>
    <w:rsid w:val="00CC25D0"/>
    <w:rsid w:val="00CC3904"/>
    <w:rsid w:val="00CC493C"/>
    <w:rsid w:val="00CC5935"/>
    <w:rsid w:val="00CC6B9A"/>
    <w:rsid w:val="00CD07D2"/>
    <w:rsid w:val="00CD3043"/>
    <w:rsid w:val="00CD317B"/>
    <w:rsid w:val="00CD41FD"/>
    <w:rsid w:val="00CD4BEB"/>
    <w:rsid w:val="00CD6154"/>
    <w:rsid w:val="00CD6639"/>
    <w:rsid w:val="00CE0B9E"/>
    <w:rsid w:val="00CE0EF0"/>
    <w:rsid w:val="00CE2EF1"/>
    <w:rsid w:val="00CE6065"/>
    <w:rsid w:val="00CF3240"/>
    <w:rsid w:val="00CF3330"/>
    <w:rsid w:val="00CF65FD"/>
    <w:rsid w:val="00D00ACC"/>
    <w:rsid w:val="00D02477"/>
    <w:rsid w:val="00D03B7B"/>
    <w:rsid w:val="00D05ADE"/>
    <w:rsid w:val="00D072FE"/>
    <w:rsid w:val="00D1197A"/>
    <w:rsid w:val="00D13852"/>
    <w:rsid w:val="00D20A3C"/>
    <w:rsid w:val="00D21033"/>
    <w:rsid w:val="00D23A67"/>
    <w:rsid w:val="00D23F12"/>
    <w:rsid w:val="00D252B6"/>
    <w:rsid w:val="00D26542"/>
    <w:rsid w:val="00D26B42"/>
    <w:rsid w:val="00D348CF"/>
    <w:rsid w:val="00D34FD3"/>
    <w:rsid w:val="00D35C30"/>
    <w:rsid w:val="00D4065C"/>
    <w:rsid w:val="00D4173A"/>
    <w:rsid w:val="00D41C63"/>
    <w:rsid w:val="00D429A1"/>
    <w:rsid w:val="00D438B6"/>
    <w:rsid w:val="00D439DA"/>
    <w:rsid w:val="00D455DE"/>
    <w:rsid w:val="00D45634"/>
    <w:rsid w:val="00D464CE"/>
    <w:rsid w:val="00D50343"/>
    <w:rsid w:val="00D50A4A"/>
    <w:rsid w:val="00D50E10"/>
    <w:rsid w:val="00D53D11"/>
    <w:rsid w:val="00D549EB"/>
    <w:rsid w:val="00D55BF4"/>
    <w:rsid w:val="00D6111F"/>
    <w:rsid w:val="00D619B3"/>
    <w:rsid w:val="00D624A6"/>
    <w:rsid w:val="00D624DA"/>
    <w:rsid w:val="00D63B59"/>
    <w:rsid w:val="00D6453E"/>
    <w:rsid w:val="00D64751"/>
    <w:rsid w:val="00D64AF7"/>
    <w:rsid w:val="00D664A3"/>
    <w:rsid w:val="00D6668A"/>
    <w:rsid w:val="00D7073F"/>
    <w:rsid w:val="00D73349"/>
    <w:rsid w:val="00D737DC"/>
    <w:rsid w:val="00D80D1A"/>
    <w:rsid w:val="00D814C5"/>
    <w:rsid w:val="00D8189C"/>
    <w:rsid w:val="00D82238"/>
    <w:rsid w:val="00D876B1"/>
    <w:rsid w:val="00D9162E"/>
    <w:rsid w:val="00D93D3E"/>
    <w:rsid w:val="00D93E46"/>
    <w:rsid w:val="00D95D6A"/>
    <w:rsid w:val="00D96739"/>
    <w:rsid w:val="00D96F7D"/>
    <w:rsid w:val="00D977B6"/>
    <w:rsid w:val="00DA0EFF"/>
    <w:rsid w:val="00DA0FBB"/>
    <w:rsid w:val="00DA1453"/>
    <w:rsid w:val="00DA14A9"/>
    <w:rsid w:val="00DA1FB4"/>
    <w:rsid w:val="00DA47A6"/>
    <w:rsid w:val="00DA57D9"/>
    <w:rsid w:val="00DB2DFA"/>
    <w:rsid w:val="00DB301D"/>
    <w:rsid w:val="00DB32C0"/>
    <w:rsid w:val="00DB569F"/>
    <w:rsid w:val="00DB7CAF"/>
    <w:rsid w:val="00DC07D7"/>
    <w:rsid w:val="00DC549A"/>
    <w:rsid w:val="00DC5574"/>
    <w:rsid w:val="00DC690E"/>
    <w:rsid w:val="00DC69DB"/>
    <w:rsid w:val="00DD2D04"/>
    <w:rsid w:val="00DD5DC8"/>
    <w:rsid w:val="00DE1A66"/>
    <w:rsid w:val="00DE1E53"/>
    <w:rsid w:val="00DE39D0"/>
    <w:rsid w:val="00DE3E99"/>
    <w:rsid w:val="00DE4100"/>
    <w:rsid w:val="00DE47F6"/>
    <w:rsid w:val="00DF03BF"/>
    <w:rsid w:val="00DF03EB"/>
    <w:rsid w:val="00DF0609"/>
    <w:rsid w:val="00DF1590"/>
    <w:rsid w:val="00E0211B"/>
    <w:rsid w:val="00E02C26"/>
    <w:rsid w:val="00E04358"/>
    <w:rsid w:val="00E04DFC"/>
    <w:rsid w:val="00E0562C"/>
    <w:rsid w:val="00E06557"/>
    <w:rsid w:val="00E160B7"/>
    <w:rsid w:val="00E177EF"/>
    <w:rsid w:val="00E20CE2"/>
    <w:rsid w:val="00E22109"/>
    <w:rsid w:val="00E2572A"/>
    <w:rsid w:val="00E2750A"/>
    <w:rsid w:val="00E32264"/>
    <w:rsid w:val="00E32816"/>
    <w:rsid w:val="00E32A3C"/>
    <w:rsid w:val="00E32DBE"/>
    <w:rsid w:val="00E32E81"/>
    <w:rsid w:val="00E360AD"/>
    <w:rsid w:val="00E403E3"/>
    <w:rsid w:val="00E5114A"/>
    <w:rsid w:val="00E54B4A"/>
    <w:rsid w:val="00E56860"/>
    <w:rsid w:val="00E57414"/>
    <w:rsid w:val="00E62E80"/>
    <w:rsid w:val="00E63126"/>
    <w:rsid w:val="00E63BC9"/>
    <w:rsid w:val="00E645CD"/>
    <w:rsid w:val="00E64D9A"/>
    <w:rsid w:val="00E674AB"/>
    <w:rsid w:val="00E718D7"/>
    <w:rsid w:val="00E731FC"/>
    <w:rsid w:val="00E75E4B"/>
    <w:rsid w:val="00E75F9E"/>
    <w:rsid w:val="00E81E6C"/>
    <w:rsid w:val="00E8379A"/>
    <w:rsid w:val="00E846B2"/>
    <w:rsid w:val="00E87492"/>
    <w:rsid w:val="00E90D05"/>
    <w:rsid w:val="00E92F97"/>
    <w:rsid w:val="00E930B9"/>
    <w:rsid w:val="00EA0962"/>
    <w:rsid w:val="00EA2C7B"/>
    <w:rsid w:val="00EB06DD"/>
    <w:rsid w:val="00EB0E87"/>
    <w:rsid w:val="00EB2D70"/>
    <w:rsid w:val="00EB4220"/>
    <w:rsid w:val="00EB4784"/>
    <w:rsid w:val="00EB635A"/>
    <w:rsid w:val="00EB6441"/>
    <w:rsid w:val="00EB7FB5"/>
    <w:rsid w:val="00EC119C"/>
    <w:rsid w:val="00EC421D"/>
    <w:rsid w:val="00EC6236"/>
    <w:rsid w:val="00EC6479"/>
    <w:rsid w:val="00EC683A"/>
    <w:rsid w:val="00ED0AF4"/>
    <w:rsid w:val="00ED258C"/>
    <w:rsid w:val="00ED5D3A"/>
    <w:rsid w:val="00EE3423"/>
    <w:rsid w:val="00EE5C96"/>
    <w:rsid w:val="00EE6935"/>
    <w:rsid w:val="00EE69E2"/>
    <w:rsid w:val="00EF26C6"/>
    <w:rsid w:val="00EF3868"/>
    <w:rsid w:val="00F00016"/>
    <w:rsid w:val="00F00206"/>
    <w:rsid w:val="00F00232"/>
    <w:rsid w:val="00F00531"/>
    <w:rsid w:val="00F02E0B"/>
    <w:rsid w:val="00F03975"/>
    <w:rsid w:val="00F05FA5"/>
    <w:rsid w:val="00F106A3"/>
    <w:rsid w:val="00F124BC"/>
    <w:rsid w:val="00F12EC9"/>
    <w:rsid w:val="00F1423B"/>
    <w:rsid w:val="00F243A8"/>
    <w:rsid w:val="00F26807"/>
    <w:rsid w:val="00F26B15"/>
    <w:rsid w:val="00F3036F"/>
    <w:rsid w:val="00F30F5E"/>
    <w:rsid w:val="00F314F9"/>
    <w:rsid w:val="00F315CE"/>
    <w:rsid w:val="00F31D99"/>
    <w:rsid w:val="00F36BF7"/>
    <w:rsid w:val="00F401D9"/>
    <w:rsid w:val="00F40723"/>
    <w:rsid w:val="00F42587"/>
    <w:rsid w:val="00F447E2"/>
    <w:rsid w:val="00F462F5"/>
    <w:rsid w:val="00F4697C"/>
    <w:rsid w:val="00F47275"/>
    <w:rsid w:val="00F5223C"/>
    <w:rsid w:val="00F52F72"/>
    <w:rsid w:val="00F533B9"/>
    <w:rsid w:val="00F54AB3"/>
    <w:rsid w:val="00F558D3"/>
    <w:rsid w:val="00F60BF1"/>
    <w:rsid w:val="00F64C63"/>
    <w:rsid w:val="00F65213"/>
    <w:rsid w:val="00F67429"/>
    <w:rsid w:val="00F7245F"/>
    <w:rsid w:val="00F7496D"/>
    <w:rsid w:val="00F7536E"/>
    <w:rsid w:val="00F75FCC"/>
    <w:rsid w:val="00F77CE6"/>
    <w:rsid w:val="00F8245F"/>
    <w:rsid w:val="00F8326B"/>
    <w:rsid w:val="00F8391C"/>
    <w:rsid w:val="00F83AF4"/>
    <w:rsid w:val="00F906BD"/>
    <w:rsid w:val="00F909D2"/>
    <w:rsid w:val="00F93460"/>
    <w:rsid w:val="00F94CB9"/>
    <w:rsid w:val="00F9558F"/>
    <w:rsid w:val="00F9724D"/>
    <w:rsid w:val="00FA1605"/>
    <w:rsid w:val="00FA1CBC"/>
    <w:rsid w:val="00FA2F72"/>
    <w:rsid w:val="00FA502B"/>
    <w:rsid w:val="00FA560F"/>
    <w:rsid w:val="00FA5677"/>
    <w:rsid w:val="00FA603C"/>
    <w:rsid w:val="00FB31F2"/>
    <w:rsid w:val="00FB4A83"/>
    <w:rsid w:val="00FB71DA"/>
    <w:rsid w:val="00FB72E9"/>
    <w:rsid w:val="00FC02AD"/>
    <w:rsid w:val="00FC20D9"/>
    <w:rsid w:val="00FC321B"/>
    <w:rsid w:val="00FC5B7F"/>
    <w:rsid w:val="00FC6ED6"/>
    <w:rsid w:val="00FD0109"/>
    <w:rsid w:val="00FD1F93"/>
    <w:rsid w:val="00FD5D47"/>
    <w:rsid w:val="00FD6381"/>
    <w:rsid w:val="00FD7A70"/>
    <w:rsid w:val="00FE0785"/>
    <w:rsid w:val="00FE1512"/>
    <w:rsid w:val="00FF2C11"/>
    <w:rsid w:val="00FF2F23"/>
    <w:rsid w:val="00FF325B"/>
    <w:rsid w:val="00FF3A3A"/>
    <w:rsid w:val="00FF4A76"/>
    <w:rsid w:val="00FF5F69"/>
    <w:rsid w:val="014BD347"/>
    <w:rsid w:val="01A5939C"/>
    <w:rsid w:val="01A5EC7D"/>
    <w:rsid w:val="0234097D"/>
    <w:rsid w:val="02E4BBCE"/>
    <w:rsid w:val="040DCBA8"/>
    <w:rsid w:val="0468C593"/>
    <w:rsid w:val="0477C3C5"/>
    <w:rsid w:val="0497BA07"/>
    <w:rsid w:val="0590FEEE"/>
    <w:rsid w:val="077464F2"/>
    <w:rsid w:val="07A3F26A"/>
    <w:rsid w:val="07FB2BA2"/>
    <w:rsid w:val="08407DCE"/>
    <w:rsid w:val="09539E87"/>
    <w:rsid w:val="0A1B261E"/>
    <w:rsid w:val="0ACD18B1"/>
    <w:rsid w:val="0AEF6EE8"/>
    <w:rsid w:val="0AEFCDB3"/>
    <w:rsid w:val="0B49B3BB"/>
    <w:rsid w:val="0B5D1CE6"/>
    <w:rsid w:val="0BA2EE40"/>
    <w:rsid w:val="0C704902"/>
    <w:rsid w:val="0DCB46CD"/>
    <w:rsid w:val="0DEE7BD6"/>
    <w:rsid w:val="0E0FA7D9"/>
    <w:rsid w:val="0FCE26AE"/>
    <w:rsid w:val="0FE4A7E1"/>
    <w:rsid w:val="10D32653"/>
    <w:rsid w:val="115F0F37"/>
    <w:rsid w:val="11B2E283"/>
    <w:rsid w:val="123772DA"/>
    <w:rsid w:val="13A6E915"/>
    <w:rsid w:val="13BC781F"/>
    <w:rsid w:val="145F7700"/>
    <w:rsid w:val="14C93BCC"/>
    <w:rsid w:val="14D7449D"/>
    <w:rsid w:val="16416428"/>
    <w:rsid w:val="171E55C7"/>
    <w:rsid w:val="17503FEF"/>
    <w:rsid w:val="183978DC"/>
    <w:rsid w:val="18D75463"/>
    <w:rsid w:val="1AE4AABF"/>
    <w:rsid w:val="1C049C48"/>
    <w:rsid w:val="1D0649F9"/>
    <w:rsid w:val="1D51BCD2"/>
    <w:rsid w:val="1D7C5C74"/>
    <w:rsid w:val="1DF272E6"/>
    <w:rsid w:val="1F7C7244"/>
    <w:rsid w:val="2166F27C"/>
    <w:rsid w:val="224FCD97"/>
    <w:rsid w:val="237524C0"/>
    <w:rsid w:val="238B73BF"/>
    <w:rsid w:val="23DA896F"/>
    <w:rsid w:val="23E2D965"/>
    <w:rsid w:val="24B4627E"/>
    <w:rsid w:val="25F44953"/>
    <w:rsid w:val="26990F02"/>
    <w:rsid w:val="279D5BF2"/>
    <w:rsid w:val="2945D5CB"/>
    <w:rsid w:val="2A17177D"/>
    <w:rsid w:val="2BF6AFDD"/>
    <w:rsid w:val="2CB192A9"/>
    <w:rsid w:val="2CBF3915"/>
    <w:rsid w:val="2D91F713"/>
    <w:rsid w:val="2DB6924E"/>
    <w:rsid w:val="2DB9E292"/>
    <w:rsid w:val="2E573097"/>
    <w:rsid w:val="2E6E7C95"/>
    <w:rsid w:val="30780604"/>
    <w:rsid w:val="31172314"/>
    <w:rsid w:val="3501F89A"/>
    <w:rsid w:val="3679D16E"/>
    <w:rsid w:val="36B46831"/>
    <w:rsid w:val="36E52862"/>
    <w:rsid w:val="3748147C"/>
    <w:rsid w:val="38DC730E"/>
    <w:rsid w:val="39B7E14F"/>
    <w:rsid w:val="3AD44AC9"/>
    <w:rsid w:val="3B206D99"/>
    <w:rsid w:val="3BD2648C"/>
    <w:rsid w:val="3C265EC0"/>
    <w:rsid w:val="3CA42E3B"/>
    <w:rsid w:val="3D3433EA"/>
    <w:rsid w:val="3D899228"/>
    <w:rsid w:val="3DA7DBAD"/>
    <w:rsid w:val="3EFF1EC8"/>
    <w:rsid w:val="405C496C"/>
    <w:rsid w:val="40710EE6"/>
    <w:rsid w:val="409BD084"/>
    <w:rsid w:val="40A4680A"/>
    <w:rsid w:val="40E7D385"/>
    <w:rsid w:val="437ABFF6"/>
    <w:rsid w:val="43DD7671"/>
    <w:rsid w:val="4411928D"/>
    <w:rsid w:val="44FD67FA"/>
    <w:rsid w:val="45001647"/>
    <w:rsid w:val="4528D6BA"/>
    <w:rsid w:val="4587BA7F"/>
    <w:rsid w:val="460B085E"/>
    <w:rsid w:val="465B9F4A"/>
    <w:rsid w:val="46682F8D"/>
    <w:rsid w:val="47238AE0"/>
    <w:rsid w:val="475773D4"/>
    <w:rsid w:val="48DA1BD8"/>
    <w:rsid w:val="48EB2B37"/>
    <w:rsid w:val="48FE2C0D"/>
    <w:rsid w:val="496F5099"/>
    <w:rsid w:val="499957D0"/>
    <w:rsid w:val="49A57C71"/>
    <w:rsid w:val="49FCD206"/>
    <w:rsid w:val="4A8F1496"/>
    <w:rsid w:val="4C2C393A"/>
    <w:rsid w:val="4CBB8E85"/>
    <w:rsid w:val="4CC97C12"/>
    <w:rsid w:val="4CE70CBA"/>
    <w:rsid w:val="4DAD8CFB"/>
    <w:rsid w:val="4E575EE6"/>
    <w:rsid w:val="4E599678"/>
    <w:rsid w:val="4F0E4A9C"/>
    <w:rsid w:val="4FCA5FC8"/>
    <w:rsid w:val="525EDB0E"/>
    <w:rsid w:val="525FB760"/>
    <w:rsid w:val="528BE5F6"/>
    <w:rsid w:val="52E92BF1"/>
    <w:rsid w:val="5420F037"/>
    <w:rsid w:val="54801602"/>
    <w:rsid w:val="54DDA598"/>
    <w:rsid w:val="551032A7"/>
    <w:rsid w:val="55BCC098"/>
    <w:rsid w:val="55C08C66"/>
    <w:rsid w:val="56EE9373"/>
    <w:rsid w:val="57885E2A"/>
    <w:rsid w:val="58DD6C91"/>
    <w:rsid w:val="5909CABB"/>
    <w:rsid w:val="59538725"/>
    <w:rsid w:val="5953F470"/>
    <w:rsid w:val="59B40DCE"/>
    <w:rsid w:val="5A93FD89"/>
    <w:rsid w:val="5B719271"/>
    <w:rsid w:val="5C341308"/>
    <w:rsid w:val="5D9EC61C"/>
    <w:rsid w:val="5DF79FAE"/>
    <w:rsid w:val="5E8684BF"/>
    <w:rsid w:val="5F367FB3"/>
    <w:rsid w:val="60489AE3"/>
    <w:rsid w:val="632758B3"/>
    <w:rsid w:val="637CA456"/>
    <w:rsid w:val="64667695"/>
    <w:rsid w:val="64F22859"/>
    <w:rsid w:val="6594538F"/>
    <w:rsid w:val="6619BBAB"/>
    <w:rsid w:val="66ECFC88"/>
    <w:rsid w:val="67690569"/>
    <w:rsid w:val="6865E4B9"/>
    <w:rsid w:val="68712F04"/>
    <w:rsid w:val="688EAC33"/>
    <w:rsid w:val="68E1EFE2"/>
    <w:rsid w:val="69EBE5DA"/>
    <w:rsid w:val="6ABCFA59"/>
    <w:rsid w:val="6B01CE2B"/>
    <w:rsid w:val="6B3E2536"/>
    <w:rsid w:val="6CA5D211"/>
    <w:rsid w:val="6DC1E8E7"/>
    <w:rsid w:val="6DCC2E2B"/>
    <w:rsid w:val="6EC4F127"/>
    <w:rsid w:val="6F17B6A8"/>
    <w:rsid w:val="703B28E3"/>
    <w:rsid w:val="70B38709"/>
    <w:rsid w:val="730C6875"/>
    <w:rsid w:val="7333A626"/>
    <w:rsid w:val="73D78F3B"/>
    <w:rsid w:val="7723A268"/>
    <w:rsid w:val="7769531B"/>
    <w:rsid w:val="77890717"/>
    <w:rsid w:val="77ADC263"/>
    <w:rsid w:val="784A1694"/>
    <w:rsid w:val="7A569EA2"/>
    <w:rsid w:val="7BA5C78B"/>
    <w:rsid w:val="7EE9A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575D2"/>
  <w15:chartTrackingRefBased/>
  <w15:docId w15:val="{FA09DECF-15B4-457A-9C68-4A6023DB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240" w:after="60"/>
      <w:outlineLvl w:val="0"/>
    </w:pPr>
    <w:rPr>
      <w:b/>
      <w:caps/>
      <w:kern w:val="28"/>
      <w:sz w:val="28"/>
    </w:rPr>
  </w:style>
  <w:style w:type="paragraph" w:styleId="Ttulo2">
    <w:name w:val="heading 2"/>
    <w:basedOn w:val="Normal"/>
    <w:next w:val="Normal"/>
    <w:autoRedefine/>
    <w:qFormat/>
    <w:rsid w:val="00D63B59"/>
    <w:pPr>
      <w:keepNext/>
      <w:numPr>
        <w:numId w:val="6"/>
      </w:numPr>
      <w:spacing w:before="120" w:after="120" w:line="360" w:lineRule="auto"/>
      <w:ind w:left="0" w:right="-426" w:firstLine="0"/>
      <w:outlineLvl w:val="1"/>
    </w:pPr>
    <w:rPr>
      <w:rFonts w:ascii="Calibri" w:hAnsi="Calibri" w:cs="Calibri"/>
      <w:b/>
      <w:bCs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480" w:lineRule="auto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 w:line="360" w:lineRule="auto"/>
      <w:outlineLvl w:val="4"/>
    </w:pPr>
    <w:rPr>
      <w:rFonts w:ascii="Tahoma" w:hAnsi="Tahoma"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 w:line="360" w:lineRule="auto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 w:line="360" w:lineRule="auto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 w:line="360" w:lineRule="auto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 w:line="360" w:lineRule="auto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b/>
      <w:bCs/>
      <w:sz w:val="44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link w:val="CorpodetextoChar"/>
    <w:semiHidden/>
  </w:style>
  <w:style w:type="character" w:styleId="Refdecomentrio">
    <w:name w:val="annotation reference"/>
    <w:uiPriority w:val="99"/>
    <w:rPr>
      <w:sz w:val="16"/>
    </w:rPr>
  </w:style>
  <w:style w:type="paragraph" w:styleId="Textodecomentrio">
    <w:name w:val="annotation text"/>
    <w:basedOn w:val="Normal"/>
    <w:link w:val="TextodecomentrioChar"/>
    <w:uiPriority w:val="99"/>
    <w:qFormat/>
  </w:style>
  <w:style w:type="paragraph" w:styleId="Recuodecorpodetexto">
    <w:name w:val="Body Text Indent"/>
    <w:basedOn w:val="Normal"/>
    <w:semiHidden/>
    <w:pPr>
      <w:ind w:left="709"/>
    </w:pPr>
  </w:style>
  <w:style w:type="paragraph" w:styleId="Recuodecorpodetexto2">
    <w:name w:val="Body Text Indent 2"/>
    <w:basedOn w:val="Normal"/>
    <w:semiHidden/>
    <w:pPr>
      <w:ind w:left="851"/>
    </w:pPr>
  </w:style>
  <w:style w:type="paragraph" w:styleId="Textoembloco">
    <w:name w:val="Block Text"/>
    <w:basedOn w:val="Normal"/>
    <w:pPr>
      <w:spacing w:before="260" w:after="60"/>
      <w:ind w:left="173" w:right="173"/>
    </w:pPr>
    <w:rPr>
      <w:color w:val="800000"/>
    </w:rPr>
  </w:style>
  <w:style w:type="paragraph" w:styleId="Corpodetexto2">
    <w:name w:val="Body Text 2"/>
    <w:basedOn w:val="Normal"/>
    <w:semiHidden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172C"/>
    <w:rPr>
      <w:b/>
      <w:bCs/>
      <w:sz w:val="20"/>
    </w:rPr>
  </w:style>
  <w:style w:type="paragraph" w:customStyle="1" w:styleId="CabealhoRef">
    <w:name w:val="Cabeçalho Ref"/>
    <w:basedOn w:val="Cabealho"/>
    <w:pPr>
      <w:jc w:val="center"/>
    </w:pPr>
    <w:rPr>
      <w:caps/>
      <w:sz w:val="22"/>
    </w:rPr>
  </w:style>
  <w:style w:type="character" w:customStyle="1" w:styleId="TextodecomentrioChar">
    <w:name w:val="Texto de comentário Char"/>
    <w:link w:val="Textodecomentrio"/>
    <w:uiPriority w:val="99"/>
    <w:rsid w:val="0003172C"/>
    <w:rPr>
      <w:rFonts w:ascii="Arial" w:hAnsi="Arial"/>
      <w:sz w:val="24"/>
    </w:rPr>
  </w:style>
  <w:style w:type="character" w:customStyle="1" w:styleId="AssuntodocomentrioChar">
    <w:name w:val="Assunto do comentário Char"/>
    <w:basedOn w:val="TextodecomentrioChar"/>
    <w:link w:val="Assuntodocomentrio"/>
    <w:rsid w:val="0003172C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7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C70865"/>
    <w:pPr>
      <w:ind w:left="708"/>
    </w:pPr>
  </w:style>
  <w:style w:type="paragraph" w:customStyle="1" w:styleId="PargrafodaLista1">
    <w:name w:val="Parágrafo da Lista1"/>
    <w:basedOn w:val="Normal"/>
    <w:rsid w:val="001A7643"/>
    <w:pPr>
      <w:suppressAutoHyphens/>
      <w:spacing w:after="200" w:line="276" w:lineRule="auto"/>
      <w:jc w:val="left"/>
    </w:pPr>
    <w:rPr>
      <w:rFonts w:ascii="Calibri" w:eastAsia="SimSun" w:hAnsi="Calibri" w:cs="font894"/>
      <w:kern w:val="1"/>
      <w:sz w:val="22"/>
      <w:szCs w:val="22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483540"/>
    <w:pPr>
      <w:contextualSpacing/>
      <w:jc w:val="left"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0483540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character" w:styleId="Hyperlink">
    <w:name w:val="Hyperlink"/>
    <w:uiPriority w:val="99"/>
    <w:unhideWhenUsed/>
    <w:rsid w:val="00483540"/>
    <w:rPr>
      <w:color w:val="0000FF"/>
      <w:u w:val="single"/>
    </w:rPr>
  </w:style>
  <w:style w:type="table" w:styleId="Tabelacomgrade">
    <w:name w:val="Table Grid"/>
    <w:aliases w:val="Header Table Grid"/>
    <w:basedOn w:val="Tabelanormal"/>
    <w:rsid w:val="004835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1">
    <w:name w:val="Cabeçalho 11"/>
    <w:basedOn w:val="Normal"/>
    <w:uiPriority w:val="1"/>
    <w:qFormat/>
    <w:rsid w:val="00CF3240"/>
    <w:pPr>
      <w:widowControl w:val="0"/>
      <w:autoSpaceDE w:val="0"/>
      <w:autoSpaceDN w:val="0"/>
      <w:ind w:left="119"/>
      <w:outlineLvl w:val="1"/>
    </w:pPr>
    <w:rPr>
      <w:rFonts w:ascii="Verdana" w:eastAsia="Verdana" w:hAnsi="Verdana" w:cs="Verdana"/>
      <w:b/>
      <w:bCs/>
      <w:sz w:val="28"/>
      <w:szCs w:val="28"/>
      <w:lang w:val="pt-PT" w:eastAsia="pt-PT" w:bidi="pt-PT"/>
    </w:rPr>
  </w:style>
  <w:style w:type="paragraph" w:customStyle="1" w:styleId="Cabealho21">
    <w:name w:val="Cabeçalho 21"/>
    <w:basedOn w:val="Normal"/>
    <w:uiPriority w:val="1"/>
    <w:qFormat/>
    <w:rsid w:val="00CF3240"/>
    <w:pPr>
      <w:widowControl w:val="0"/>
      <w:autoSpaceDE w:val="0"/>
      <w:autoSpaceDN w:val="0"/>
      <w:ind w:left="319" w:hanging="200"/>
      <w:outlineLvl w:val="2"/>
    </w:pPr>
    <w:rPr>
      <w:rFonts w:eastAsia="Arial" w:cs="Arial"/>
      <w:b/>
      <w:bCs/>
      <w:szCs w:val="24"/>
      <w:lang w:val="pt-PT" w:eastAsia="pt-PT" w:bidi="pt-PT"/>
    </w:rPr>
  </w:style>
  <w:style w:type="character" w:customStyle="1" w:styleId="CorpodetextoChar">
    <w:name w:val="Corpo de texto Char"/>
    <w:link w:val="Corpodetexto"/>
    <w:semiHidden/>
    <w:rsid w:val="005502AE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071334"/>
    <w:rPr>
      <w:rFonts w:ascii="Arial" w:hAnsi="Arial"/>
      <w:b/>
      <w:bCs/>
      <w:sz w:val="44"/>
    </w:rPr>
  </w:style>
  <w:style w:type="paragraph" w:customStyle="1" w:styleId="Default">
    <w:name w:val="Default"/>
    <w:rsid w:val="005F26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784570"/>
    <w:rPr>
      <w:b/>
      <w:bCs/>
    </w:rPr>
  </w:style>
  <w:style w:type="character" w:styleId="nfase">
    <w:name w:val="Emphasis"/>
    <w:uiPriority w:val="20"/>
    <w:qFormat/>
    <w:rsid w:val="00784570"/>
    <w:rPr>
      <w:i/>
      <w:iCs/>
    </w:rPr>
  </w:style>
  <w:style w:type="paragraph" w:styleId="NormalWeb">
    <w:name w:val="Normal (Web)"/>
    <w:basedOn w:val="Normal"/>
    <w:uiPriority w:val="99"/>
    <w:unhideWhenUsed/>
    <w:rsid w:val="0078457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artigo">
    <w:name w:val="artigo"/>
    <w:basedOn w:val="Normal"/>
    <w:rsid w:val="009871B5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numbering" w:customStyle="1" w:styleId="ListaNumerada">
    <w:name w:val="#ListaNumerada"/>
    <w:uiPriority w:val="99"/>
    <w:rsid w:val="000D25AD"/>
    <w:pPr>
      <w:numPr>
        <w:numId w:val="2"/>
      </w:numPr>
    </w:pPr>
  </w:style>
  <w:style w:type="paragraph" w:customStyle="1" w:styleId="1">
    <w:name w:val="#1"/>
    <w:basedOn w:val="Normal"/>
    <w:link w:val="1Char"/>
    <w:qFormat/>
    <w:rsid w:val="000D25AD"/>
    <w:pPr>
      <w:widowControl w:val="0"/>
      <w:numPr>
        <w:numId w:val="2"/>
      </w:numPr>
      <w:autoSpaceDE w:val="0"/>
      <w:autoSpaceDN w:val="0"/>
      <w:spacing w:before="240" w:after="240"/>
      <w:jc w:val="left"/>
    </w:pPr>
    <w:rPr>
      <w:rFonts w:ascii="Calibri" w:eastAsia="Trebuchet MS" w:hAnsi="Calibri" w:cs="Trebuchet MS"/>
      <w:szCs w:val="24"/>
      <w:lang w:val="pt-PT" w:eastAsia="en-US"/>
    </w:rPr>
  </w:style>
  <w:style w:type="paragraph" w:customStyle="1" w:styleId="11">
    <w:name w:val="#1.1"/>
    <w:basedOn w:val="Normal"/>
    <w:link w:val="11Char"/>
    <w:qFormat/>
    <w:rsid w:val="000D25AD"/>
    <w:pPr>
      <w:widowControl w:val="0"/>
      <w:numPr>
        <w:ilvl w:val="1"/>
        <w:numId w:val="2"/>
      </w:numPr>
      <w:autoSpaceDE w:val="0"/>
      <w:autoSpaceDN w:val="0"/>
      <w:spacing w:before="240" w:after="240"/>
      <w:jc w:val="left"/>
    </w:pPr>
    <w:rPr>
      <w:rFonts w:ascii="Calibri" w:eastAsia="Trebuchet MS" w:hAnsi="Calibri" w:cs="Trebuchet MS"/>
      <w:szCs w:val="24"/>
      <w:lang w:val="pt-PT" w:eastAsia="en-US"/>
    </w:rPr>
  </w:style>
  <w:style w:type="paragraph" w:customStyle="1" w:styleId="111">
    <w:name w:val="#1.1.1"/>
    <w:basedOn w:val="11"/>
    <w:link w:val="111Char"/>
    <w:qFormat/>
    <w:rsid w:val="000D25AD"/>
    <w:pPr>
      <w:numPr>
        <w:ilvl w:val="2"/>
      </w:numPr>
      <w:tabs>
        <w:tab w:val="num" w:pos="360"/>
        <w:tab w:val="num" w:pos="720"/>
      </w:tabs>
      <w:ind w:left="720" w:hanging="720"/>
    </w:pPr>
  </w:style>
  <w:style w:type="character" w:customStyle="1" w:styleId="11Char">
    <w:name w:val="#1.1 Char"/>
    <w:basedOn w:val="Fontepargpadro"/>
    <w:link w:val="11"/>
    <w:rsid w:val="000D25AD"/>
    <w:rPr>
      <w:rFonts w:ascii="Calibri" w:eastAsia="Trebuchet MS" w:hAnsi="Calibri" w:cs="Trebuchet MS"/>
      <w:sz w:val="24"/>
      <w:szCs w:val="24"/>
      <w:lang w:val="pt-PT" w:eastAsia="en-US"/>
    </w:rPr>
  </w:style>
  <w:style w:type="paragraph" w:customStyle="1" w:styleId="1111">
    <w:name w:val="#1.1.1.1"/>
    <w:basedOn w:val="111"/>
    <w:qFormat/>
    <w:rsid w:val="000D25AD"/>
    <w:pPr>
      <w:numPr>
        <w:ilvl w:val="3"/>
      </w:numPr>
      <w:tabs>
        <w:tab w:val="num" w:pos="360"/>
        <w:tab w:val="num" w:pos="720"/>
        <w:tab w:val="num" w:pos="864"/>
      </w:tabs>
      <w:ind w:left="864" w:hanging="864"/>
    </w:pPr>
  </w:style>
  <w:style w:type="numbering" w:customStyle="1" w:styleId="ListaNormativoDocumento">
    <w:name w:val="#ListaNormativo_Documento"/>
    <w:uiPriority w:val="99"/>
    <w:rsid w:val="000D25AD"/>
    <w:pPr>
      <w:numPr>
        <w:numId w:val="3"/>
      </w:numPr>
    </w:pPr>
  </w:style>
  <w:style w:type="paragraph" w:customStyle="1" w:styleId="texto">
    <w:name w:val="#texto"/>
    <w:basedOn w:val="Normal"/>
    <w:link w:val="textoChar"/>
    <w:qFormat/>
    <w:rsid w:val="000D25AD"/>
    <w:pPr>
      <w:widowControl w:val="0"/>
      <w:autoSpaceDE w:val="0"/>
      <w:autoSpaceDN w:val="0"/>
      <w:spacing w:before="240" w:after="240"/>
    </w:pPr>
    <w:rPr>
      <w:rFonts w:ascii="Calibri" w:eastAsia="Trebuchet MS" w:hAnsi="Calibri" w:cs="Trebuchet MS"/>
      <w:szCs w:val="24"/>
      <w:lang w:val="pt-PT" w:eastAsia="en-US"/>
    </w:rPr>
  </w:style>
  <w:style w:type="character" w:customStyle="1" w:styleId="textoChar">
    <w:name w:val="#texto Char"/>
    <w:link w:val="texto"/>
    <w:rsid w:val="000D25AD"/>
    <w:rPr>
      <w:rFonts w:ascii="Calibri" w:eastAsia="Trebuchet MS" w:hAnsi="Calibri" w:cs="Trebuchet MS"/>
      <w:sz w:val="24"/>
      <w:szCs w:val="24"/>
      <w:lang w:val="pt-PT" w:eastAsia="en-US"/>
    </w:rPr>
  </w:style>
  <w:style w:type="numbering" w:customStyle="1" w:styleId="ListaLetras">
    <w:name w:val="#ListaLetras"/>
    <w:uiPriority w:val="99"/>
    <w:rsid w:val="00891DE5"/>
    <w:pPr>
      <w:numPr>
        <w:numId w:val="4"/>
      </w:numPr>
    </w:pPr>
  </w:style>
  <w:style w:type="paragraph" w:customStyle="1" w:styleId="abc">
    <w:name w:val="#abc"/>
    <w:basedOn w:val="11"/>
    <w:link w:val="abcChar"/>
    <w:qFormat/>
    <w:rsid w:val="00891DE5"/>
    <w:pPr>
      <w:numPr>
        <w:numId w:val="4"/>
      </w:numPr>
    </w:pPr>
  </w:style>
  <w:style w:type="character" w:customStyle="1" w:styleId="abcChar">
    <w:name w:val="#abc Char"/>
    <w:basedOn w:val="11Char"/>
    <w:link w:val="abc"/>
    <w:rsid w:val="00891DE5"/>
    <w:rPr>
      <w:rFonts w:ascii="Calibri" w:eastAsia="Trebuchet MS" w:hAnsi="Calibri" w:cs="Trebuchet MS"/>
      <w:sz w:val="24"/>
      <w:szCs w:val="24"/>
      <w:lang w:val="pt-PT" w:eastAsia="en-US"/>
    </w:rPr>
  </w:style>
  <w:style w:type="character" w:customStyle="1" w:styleId="1Char">
    <w:name w:val="#1 Char"/>
    <w:basedOn w:val="Fontepargpadro"/>
    <w:link w:val="1"/>
    <w:rsid w:val="00891DE5"/>
    <w:rPr>
      <w:rFonts w:ascii="Calibri" w:eastAsia="Trebuchet MS" w:hAnsi="Calibri" w:cs="Trebuchet MS"/>
      <w:sz w:val="24"/>
      <w:szCs w:val="24"/>
      <w:lang w:val="pt-PT" w:eastAsia="en-US"/>
    </w:rPr>
  </w:style>
  <w:style w:type="character" w:customStyle="1" w:styleId="111Char">
    <w:name w:val="#1.1.1 Char"/>
    <w:basedOn w:val="11Char"/>
    <w:link w:val="111"/>
    <w:rsid w:val="00800924"/>
    <w:rPr>
      <w:rFonts w:ascii="Calibri" w:eastAsia="Trebuchet MS" w:hAnsi="Calibri" w:cs="Trebuchet MS"/>
      <w:sz w:val="24"/>
      <w:szCs w:val="24"/>
      <w:lang w:val="pt-PT" w:eastAsia="en-US"/>
    </w:rPr>
  </w:style>
  <w:style w:type="paragraph" w:styleId="Reviso">
    <w:name w:val="Revision"/>
    <w:hidden/>
    <w:uiPriority w:val="99"/>
    <w:semiHidden/>
    <w:rsid w:val="00550957"/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A7E19"/>
    <w:rPr>
      <w:rFonts w:ascii="Arial" w:hAnsi="Arial"/>
      <w:sz w:val="24"/>
    </w:rPr>
  </w:style>
  <w:style w:type="paragraph" w:customStyle="1" w:styleId="paragraph">
    <w:name w:val="paragraph"/>
    <w:basedOn w:val="Normal"/>
    <w:rsid w:val="005A7E1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512CBA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815DEE"/>
    <w:rPr>
      <w:color w:val="808080"/>
    </w:rPr>
  </w:style>
  <w:style w:type="character" w:customStyle="1" w:styleId="Meno1">
    <w:name w:val="Menção1"/>
    <w:basedOn w:val="Fontepargpadro"/>
    <w:uiPriority w:val="99"/>
    <w:unhideWhenUsed/>
    <w:rsid w:val="00DE1E53"/>
    <w:rPr>
      <w:color w:val="2B579A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5A71"/>
    <w:rPr>
      <w:color w:val="605E5C"/>
      <w:shd w:val="clear" w:color="auto" w:fill="E1DFDD"/>
    </w:rPr>
  </w:style>
  <w:style w:type="paragraph" w:customStyle="1" w:styleId="pf0">
    <w:name w:val="pf0"/>
    <w:basedOn w:val="Normal"/>
    <w:rsid w:val="009E1264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cf01">
    <w:name w:val="cf01"/>
    <w:basedOn w:val="Fontepargpadro"/>
    <w:rsid w:val="009E126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9E1264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ontepargpadro"/>
    <w:rsid w:val="009E1264"/>
    <w:rPr>
      <w:rFonts w:ascii="Segoe UI" w:hAnsi="Segoe UI" w:cs="Segoe UI" w:hint="default"/>
      <w:i/>
      <w:iCs/>
      <w:sz w:val="18"/>
      <w:szCs w:val="18"/>
    </w:rPr>
  </w:style>
  <w:style w:type="character" w:styleId="Meno">
    <w:name w:val="Mention"/>
    <w:basedOn w:val="Fontepargpadro"/>
    <w:uiPriority w:val="99"/>
    <w:unhideWhenUsed/>
    <w:rsid w:val="00835935"/>
    <w:rPr>
      <w:color w:val="2B579A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98381E"/>
    <w:rPr>
      <w:rFonts w:ascii="Arial" w:hAnsi="Arial"/>
      <w:b/>
      <w:caps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4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549084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0239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42582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682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29457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9948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813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9406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549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954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8189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848">
          <w:blockQuote w:val="1"/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32E55E0A814732A1D36AA9E1BC8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43AF4-FAAB-46DF-BA92-69B7C6871055}"/>
      </w:docPartPr>
      <w:docPartBody>
        <w:p w:rsidR="00857CEC" w:rsidRDefault="00D34FD3" w:rsidP="00D34FD3">
          <w:pPr>
            <w:pStyle w:val="6632E55E0A814732A1D36AA9E1BC8A5F"/>
          </w:pPr>
          <w:r w:rsidRPr="00581AA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A080AB417D64D01A8775DBEFB2E5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DBD60-5B17-4002-B5C0-9F7ADB7A6A97}"/>
      </w:docPartPr>
      <w:docPartBody>
        <w:p w:rsidR="00857CEC" w:rsidRDefault="00D34FD3" w:rsidP="00D34FD3">
          <w:pPr>
            <w:pStyle w:val="9A080AB417D64D01A8775DBEFB2E5CD0"/>
          </w:pPr>
          <w:r w:rsidRPr="008C69C8">
            <w:rPr>
              <w:rStyle w:val="TextodoEspaoReservado"/>
            </w:rPr>
            <w:t>Escolher um item.</w:t>
          </w:r>
        </w:p>
      </w:docPartBody>
    </w:docPart>
    <w:docPart>
      <w:docPartPr>
        <w:name w:val="59CFC78F4C9C481C8F92095F2FA78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03AD6-563D-4932-81F5-FEB88E7E640B}"/>
      </w:docPartPr>
      <w:docPartBody>
        <w:p w:rsidR="00857CEC" w:rsidRDefault="00D34FD3" w:rsidP="00D34FD3">
          <w:pPr>
            <w:pStyle w:val="59CFC78F4C9C481C8F92095F2FA78536"/>
          </w:pPr>
          <w:r w:rsidRPr="008C69C8">
            <w:rPr>
              <w:rStyle w:val="TextodoEspaoReservado"/>
            </w:rPr>
            <w:t>Escolher um item.</w:t>
          </w:r>
        </w:p>
      </w:docPartBody>
    </w:docPart>
    <w:docPart>
      <w:docPartPr>
        <w:name w:val="753BE1B038784C179F7A77BFF5467F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60257-C95D-459F-9BA7-4FDB1EFE270B}"/>
      </w:docPartPr>
      <w:docPartBody>
        <w:p w:rsidR="00857CEC" w:rsidRDefault="00D34FD3" w:rsidP="00D34FD3">
          <w:pPr>
            <w:pStyle w:val="753BE1B038784C179F7A77BFF5467FAC"/>
          </w:pPr>
          <w:r w:rsidRPr="008C69C8">
            <w:rPr>
              <w:rStyle w:val="TextodoEspaoReservado"/>
            </w:rPr>
            <w:t>Escolher um item.</w:t>
          </w:r>
        </w:p>
      </w:docPartBody>
    </w:docPart>
    <w:docPart>
      <w:docPartPr>
        <w:name w:val="3082B0E7B5D44F5297BD704177463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88ACA-468E-45C0-9203-13D243A81C8E}"/>
      </w:docPartPr>
      <w:docPartBody>
        <w:p w:rsidR="00857CEC" w:rsidRDefault="00D34FD3" w:rsidP="00D34FD3">
          <w:pPr>
            <w:pStyle w:val="3082B0E7B5D44F5297BD704177463FE7"/>
          </w:pPr>
          <w:r w:rsidRPr="008C69C8">
            <w:rPr>
              <w:rStyle w:val="TextodoEspaoReservado"/>
            </w:rPr>
            <w:t>Escolher um item.</w:t>
          </w:r>
        </w:p>
      </w:docPartBody>
    </w:docPart>
    <w:docPart>
      <w:docPartPr>
        <w:name w:val="8B7DDE7C4961490694BD2AF795C16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0322D-AA06-4060-8B0E-FDB3A83DDFE3}"/>
      </w:docPartPr>
      <w:docPartBody>
        <w:p w:rsidR="00857CEC" w:rsidRDefault="00D34FD3" w:rsidP="00D34FD3">
          <w:pPr>
            <w:pStyle w:val="8B7DDE7C4961490694BD2AF795C16732"/>
          </w:pPr>
          <w:r w:rsidRPr="008C69C8">
            <w:rPr>
              <w:rStyle w:val="TextodoEspaoReservado"/>
            </w:rPr>
            <w:t>Escolher um item.</w:t>
          </w:r>
        </w:p>
      </w:docPartBody>
    </w:docPart>
    <w:docPart>
      <w:docPartPr>
        <w:name w:val="1C5B589E5E3C4EE3BA3ED59EC8B75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D45E17-E0A5-4692-84AB-7A04942D9540}"/>
      </w:docPartPr>
      <w:docPartBody>
        <w:p w:rsidR="00857CEC" w:rsidRDefault="00D34FD3" w:rsidP="00D34FD3">
          <w:pPr>
            <w:pStyle w:val="1C5B589E5E3C4EE3BA3ED59EC8B756E3"/>
          </w:pPr>
          <w:r w:rsidRPr="00581AA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D3889662FD747418099A5EADCE87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93A90-6521-43F0-AEE0-228F403C956C}"/>
      </w:docPartPr>
      <w:docPartBody>
        <w:p w:rsidR="00857CEC" w:rsidRDefault="00D34FD3" w:rsidP="00D34FD3">
          <w:pPr>
            <w:pStyle w:val="ED3889662FD747418099A5EADCE87714"/>
          </w:pPr>
          <w:r w:rsidRPr="008C69C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4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D3"/>
    <w:rsid w:val="00014D63"/>
    <w:rsid w:val="00061F59"/>
    <w:rsid w:val="00202939"/>
    <w:rsid w:val="00211E0B"/>
    <w:rsid w:val="0034371D"/>
    <w:rsid w:val="004E2181"/>
    <w:rsid w:val="00593CA1"/>
    <w:rsid w:val="00622C42"/>
    <w:rsid w:val="00647ABB"/>
    <w:rsid w:val="006C1B74"/>
    <w:rsid w:val="0080412C"/>
    <w:rsid w:val="00834C2D"/>
    <w:rsid w:val="00857CEC"/>
    <w:rsid w:val="008E4CC2"/>
    <w:rsid w:val="008F0CF2"/>
    <w:rsid w:val="00932660"/>
    <w:rsid w:val="009528E4"/>
    <w:rsid w:val="009A0491"/>
    <w:rsid w:val="009E1FC3"/>
    <w:rsid w:val="00A776BB"/>
    <w:rsid w:val="00B07A7F"/>
    <w:rsid w:val="00BB2AD0"/>
    <w:rsid w:val="00BC4229"/>
    <w:rsid w:val="00C03628"/>
    <w:rsid w:val="00C54052"/>
    <w:rsid w:val="00C82309"/>
    <w:rsid w:val="00CF2579"/>
    <w:rsid w:val="00D34FD3"/>
    <w:rsid w:val="00D405E4"/>
    <w:rsid w:val="00E46F68"/>
    <w:rsid w:val="00F40367"/>
    <w:rsid w:val="00FD18C6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4FD3"/>
    <w:rPr>
      <w:color w:val="808080"/>
    </w:rPr>
  </w:style>
  <w:style w:type="paragraph" w:customStyle="1" w:styleId="6632E55E0A814732A1D36AA9E1BC8A5F">
    <w:name w:val="6632E55E0A814732A1D36AA9E1BC8A5F"/>
    <w:rsid w:val="00D34FD3"/>
  </w:style>
  <w:style w:type="paragraph" w:customStyle="1" w:styleId="9A080AB417D64D01A8775DBEFB2E5CD0">
    <w:name w:val="9A080AB417D64D01A8775DBEFB2E5CD0"/>
    <w:rsid w:val="00D34FD3"/>
  </w:style>
  <w:style w:type="paragraph" w:customStyle="1" w:styleId="59CFC78F4C9C481C8F92095F2FA78536">
    <w:name w:val="59CFC78F4C9C481C8F92095F2FA78536"/>
    <w:rsid w:val="00D34FD3"/>
  </w:style>
  <w:style w:type="paragraph" w:customStyle="1" w:styleId="753BE1B038784C179F7A77BFF5467FAC">
    <w:name w:val="753BE1B038784C179F7A77BFF5467FAC"/>
    <w:rsid w:val="00D34FD3"/>
  </w:style>
  <w:style w:type="paragraph" w:customStyle="1" w:styleId="3082B0E7B5D44F5297BD704177463FE7">
    <w:name w:val="3082B0E7B5D44F5297BD704177463FE7"/>
    <w:rsid w:val="00D34FD3"/>
  </w:style>
  <w:style w:type="paragraph" w:customStyle="1" w:styleId="8B7DDE7C4961490694BD2AF795C16732">
    <w:name w:val="8B7DDE7C4961490694BD2AF795C16732"/>
    <w:rsid w:val="00D34FD3"/>
  </w:style>
  <w:style w:type="paragraph" w:customStyle="1" w:styleId="1C5B589E5E3C4EE3BA3ED59EC8B756E3">
    <w:name w:val="1C5B589E5E3C4EE3BA3ED59EC8B756E3"/>
    <w:rsid w:val="00D34FD3"/>
  </w:style>
  <w:style w:type="paragraph" w:customStyle="1" w:styleId="ED3889662FD747418099A5EADCE87714">
    <w:name w:val="ED3889662FD747418099A5EADCE87714"/>
    <w:rsid w:val="00D3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dc97ac-9f0b-4c52-99f3-7b78c0d7787d">
      <UserInfo>
        <DisplayName/>
        <AccountId xsi:nil="true"/>
        <AccountType/>
      </UserInfo>
    </SharedWithUsers>
    <lcf76f155ced4ddcb4097134ff3c332f xmlns="a8ae42af-649a-4ae4-a994-d1bca6ee22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D0A35C4893B4F85A38BB87248D5D1" ma:contentTypeVersion="14" ma:contentTypeDescription="Create a new document." ma:contentTypeScope="" ma:versionID="f731f3af3a55ffcb97ee2d7029805d04">
  <xsd:schema xmlns:xsd="http://www.w3.org/2001/XMLSchema" xmlns:xs="http://www.w3.org/2001/XMLSchema" xmlns:p="http://schemas.microsoft.com/office/2006/metadata/properties" xmlns:ns2="a8ae42af-649a-4ae4-a994-d1bca6ee22f0" xmlns:ns3="39dc97ac-9f0b-4c52-99f3-7b78c0d7787d" targetNamespace="http://schemas.microsoft.com/office/2006/metadata/properties" ma:root="true" ma:fieldsID="1f0acf66f816d625afe484b076a5c7fe" ns2:_="" ns3:_="">
    <xsd:import namespace="a8ae42af-649a-4ae4-a994-d1bca6ee22f0"/>
    <xsd:import namespace="39dc97ac-9f0b-4c52-99f3-7b78c0d7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2af-649a-4ae4-a994-d1bca6ee2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97ac-9f0b-4c52-99f3-7b78c0d7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4D3A3-1443-4187-8F4A-8071DC9C8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0F71F-A283-49CF-91F1-272CEDFBBF15}">
  <ds:schemaRefs>
    <ds:schemaRef ds:uri="http://schemas.microsoft.com/office/2006/metadata/properties"/>
    <ds:schemaRef ds:uri="http://schemas.microsoft.com/office/infopath/2007/PartnerControls"/>
    <ds:schemaRef ds:uri="39dc97ac-9f0b-4c52-99f3-7b78c0d7787d"/>
    <ds:schemaRef ds:uri="a8ae42af-649a-4ae4-a994-d1bca6ee22f0"/>
  </ds:schemaRefs>
</ds:datastoreItem>
</file>

<file path=customXml/itemProps3.xml><?xml version="1.0" encoding="utf-8"?>
<ds:datastoreItem xmlns:ds="http://schemas.openxmlformats.org/officeDocument/2006/customXml" ds:itemID="{F4104BA3-0079-4A7F-889E-E23283CC0FF0}"/>
</file>

<file path=customXml/itemProps4.xml><?xml version="1.0" encoding="utf-8"?>
<ds:datastoreItem xmlns:ds="http://schemas.openxmlformats.org/officeDocument/2006/customXml" ds:itemID="{8507BF19-DFCE-467F-98A2-35684168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CARLOS ALBERTO VANZOLINI</Company>
  <LinksUpToDate>false</LinksUpToDate>
  <CharactersWithSpaces>5280</CharactersWithSpaces>
  <SharedDoc>false</SharedDoc>
  <HLinks>
    <vt:vector size="12" baseType="variant">
      <vt:variant>
        <vt:i4>6815763</vt:i4>
      </vt:variant>
      <vt:variant>
        <vt:i4>3</vt:i4>
      </vt:variant>
      <vt:variant>
        <vt:i4>0</vt:i4>
      </vt:variant>
      <vt:variant>
        <vt:i4>5</vt:i4>
      </vt:variant>
      <vt:variant>
        <vt:lpwstr>mailto:suportelgpd@vanzolini.org.br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mailto:suportelgpd@vanzolini.org.br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 Advogados</dc:creator>
  <cp:keywords/>
  <cp:lastModifiedBy>Rhima Ahmad Charanek Santana</cp:lastModifiedBy>
  <cp:revision>6</cp:revision>
  <cp:lastPrinted>2024-04-12T12:17:00Z</cp:lastPrinted>
  <dcterms:created xsi:type="dcterms:W3CDTF">2024-04-19T13:57:00Z</dcterms:created>
  <dcterms:modified xsi:type="dcterms:W3CDTF">2024-04-19T14:28:00Z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0x010100828D0A35C4893B4F85A38BB87248D5D1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{"FileActivityType":"8","FileActivityTimeStamp":"2024-03-11T20:15:49.487Z","FileActivityUsersOnPage":[{"DisplayName":"Rhima Ahmad Charanek Santana","Id":"rahmad@vanzolini-ead.org.br"}],"FileActivityNavigationId":null}</vt:lpwstr>
  </property>
  <property fmtid="{D5CDD505-2E9C-101B-9397-08002B2CF9AE}" pid="7" name="TriggerFlowInfo">
    <vt:lpwstr/>
  </property>
  <property fmtid="{D5CDD505-2E9C-101B-9397-08002B2CF9AE}" pid="8" name="Order">
    <vt:r8>14000</vt:r8>
  </property>
</Properties>
</file>